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01" w:type="dxa"/>
        <w:jc w:val="center"/>
        <w:tblLayout w:type="fixed"/>
        <w:tblLook w:val="01E0" w:firstRow="1" w:lastRow="1" w:firstColumn="1" w:lastColumn="1" w:noHBand="0" w:noVBand="0"/>
      </w:tblPr>
      <w:tblGrid>
        <w:gridCol w:w="1720"/>
        <w:gridCol w:w="248"/>
        <w:gridCol w:w="1144"/>
        <w:gridCol w:w="4457"/>
        <w:gridCol w:w="1274"/>
        <w:gridCol w:w="325"/>
        <w:gridCol w:w="1433"/>
      </w:tblGrid>
      <w:tr w:rsidR="00904108" w:rsidRPr="00F27C2D" w14:paraId="4CB07736" w14:textId="77777777" w:rsidTr="000F15D4">
        <w:trPr>
          <w:trHeight w:val="934"/>
          <w:jc w:val="center"/>
        </w:trPr>
        <w:tc>
          <w:tcPr>
            <w:tcW w:w="1720" w:type="dxa"/>
            <w:vMerge w:val="restart"/>
          </w:tcPr>
          <w:p w14:paraId="71E371DC" w14:textId="77777777" w:rsidR="00904108" w:rsidRPr="00F27C2D" w:rsidRDefault="00904108" w:rsidP="000F15D4">
            <w:pPr>
              <w:pStyle w:val="Nessunaspaziatura"/>
              <w:contextualSpacing/>
              <w:jc w:val="center"/>
              <w:rPr>
                <w:i/>
                <w:lang w:eastAsia="zh-CN" w:bidi="hi-IN"/>
              </w:rPr>
            </w:pPr>
            <w:bookmarkStart w:id="0" w:name="_GoBack"/>
            <w:bookmarkEnd w:id="0"/>
          </w:p>
          <w:p w14:paraId="3D94092C" w14:textId="77777777" w:rsidR="00904108" w:rsidRPr="00DA2BE3" w:rsidRDefault="00904108" w:rsidP="000F15D4">
            <w:pPr>
              <w:autoSpaceDN w:val="0"/>
              <w:contextualSpacing/>
              <w:jc w:val="center"/>
              <w:textAlignment w:val="baseline"/>
              <w:rPr>
                <w:rFonts w:eastAsia="SimSun" w:cs="Mangal"/>
                <w:i/>
                <w:kern w:val="3"/>
                <w:lang w:eastAsia="zh-CN" w:bidi="hi-IN"/>
              </w:rPr>
            </w:pPr>
            <w:r>
              <w:rPr>
                <w:rFonts w:eastAsia="SimSun" w:cs="Mangal"/>
                <w:i/>
                <w:noProof/>
                <w:kern w:val="3"/>
              </w:rPr>
              <w:drawing>
                <wp:inline distT="0" distB="0" distL="0" distR="0" wp14:anchorId="586051FD" wp14:editId="02363387">
                  <wp:extent cx="466725" cy="400050"/>
                  <wp:effectExtent l="19050" t="0" r="9525" b="0"/>
                  <wp:docPr id="2" name="Immagine 2" descr="EURO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EURO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30A763" w14:textId="77777777" w:rsidR="00904108" w:rsidRPr="00DA2BE3" w:rsidRDefault="00904108" w:rsidP="000F15D4">
            <w:pPr>
              <w:autoSpaceDN w:val="0"/>
              <w:contextualSpacing/>
              <w:jc w:val="center"/>
              <w:textAlignment w:val="baseline"/>
              <w:rPr>
                <w:rFonts w:eastAsia="SimSun" w:cs="Mangal"/>
                <w:i/>
                <w:kern w:val="3"/>
                <w:lang w:eastAsia="zh-CN" w:bidi="hi-IN"/>
              </w:rPr>
            </w:pPr>
          </w:p>
          <w:p w14:paraId="2C9268F8" w14:textId="77777777" w:rsidR="00904108" w:rsidRPr="00DA2BE3" w:rsidRDefault="00904108" w:rsidP="000F15D4">
            <w:pPr>
              <w:autoSpaceDN w:val="0"/>
              <w:contextualSpacing/>
              <w:jc w:val="center"/>
              <w:textAlignment w:val="baseline"/>
              <w:rPr>
                <w:rFonts w:eastAsia="SimSun" w:cs="Mangal"/>
                <w:i/>
                <w:kern w:val="3"/>
                <w:lang w:eastAsia="zh-CN" w:bidi="hi-IN"/>
              </w:rPr>
            </w:pPr>
            <w:r>
              <w:rPr>
                <w:noProof/>
              </w:rPr>
              <w:drawing>
                <wp:inline distT="0" distB="0" distL="0" distR="0" wp14:anchorId="746362A2" wp14:editId="23CBE195">
                  <wp:extent cx="585354" cy="495300"/>
                  <wp:effectExtent l="0" t="0" r="5715" b="0"/>
                  <wp:docPr id="3" name="Immagin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405" cy="515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D1AA12" w14:textId="77777777" w:rsidR="00904108" w:rsidRPr="00DA2BE3" w:rsidRDefault="00904108" w:rsidP="000F15D4">
            <w:pPr>
              <w:autoSpaceDN w:val="0"/>
              <w:contextualSpacing/>
              <w:jc w:val="center"/>
              <w:textAlignment w:val="baseline"/>
              <w:rPr>
                <w:rFonts w:eastAsia="SimSun" w:cs="Mangal"/>
                <w:i/>
                <w:kern w:val="3"/>
                <w:lang w:eastAsia="zh-CN" w:bidi="hi-IN"/>
              </w:rPr>
            </w:pPr>
          </w:p>
          <w:p w14:paraId="11761BF4" w14:textId="77777777" w:rsidR="00904108" w:rsidRPr="00DA2BE3" w:rsidRDefault="00904108" w:rsidP="000F15D4">
            <w:pPr>
              <w:autoSpaceDN w:val="0"/>
              <w:contextualSpacing/>
              <w:jc w:val="center"/>
              <w:textAlignment w:val="baseline"/>
              <w:rPr>
                <w:rFonts w:eastAsia="SimSun" w:cs="Mangal"/>
                <w:i/>
                <w:kern w:val="3"/>
                <w:lang w:eastAsia="zh-CN" w:bidi="hi-IN"/>
              </w:rPr>
            </w:pPr>
            <w:r>
              <w:rPr>
                <w:rFonts w:eastAsia="SimSun" w:cs="Mangal"/>
                <w:i/>
                <w:noProof/>
                <w:kern w:val="3"/>
              </w:rPr>
              <w:drawing>
                <wp:inline distT="0" distB="0" distL="0" distR="0" wp14:anchorId="5F99DDEE" wp14:editId="2CE3D445">
                  <wp:extent cx="561975" cy="542925"/>
                  <wp:effectExtent l="19050" t="0" r="9525" b="0"/>
                  <wp:docPr id="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2" w:type="dxa"/>
            <w:gridSpan w:val="2"/>
            <w:vAlign w:val="center"/>
          </w:tcPr>
          <w:p w14:paraId="7B1B27F1" w14:textId="77777777" w:rsidR="00904108" w:rsidRPr="00DA2BE3" w:rsidRDefault="00904108" w:rsidP="000F15D4">
            <w:pPr>
              <w:tabs>
                <w:tab w:val="center" w:pos="4819"/>
                <w:tab w:val="right" w:pos="9638"/>
              </w:tabs>
              <w:autoSpaceDN w:val="0"/>
              <w:contextualSpacing/>
              <w:jc w:val="center"/>
              <w:textAlignment w:val="baseline"/>
              <w:rPr>
                <w:rFonts w:eastAsia="SimSun" w:cs="Mangal"/>
                <w:i/>
                <w:kern w:val="3"/>
                <w:lang w:eastAsia="zh-CN" w:bidi="hi-IN"/>
              </w:rPr>
            </w:pPr>
          </w:p>
        </w:tc>
        <w:tc>
          <w:tcPr>
            <w:tcW w:w="4457" w:type="dxa"/>
          </w:tcPr>
          <w:p w14:paraId="5BD8539E" w14:textId="77777777" w:rsidR="00904108" w:rsidRPr="00DA2BE3" w:rsidRDefault="00904108" w:rsidP="000F15D4">
            <w:pPr>
              <w:tabs>
                <w:tab w:val="center" w:pos="4819"/>
                <w:tab w:val="right" w:pos="9638"/>
              </w:tabs>
              <w:autoSpaceDN w:val="0"/>
              <w:contextualSpacing/>
              <w:jc w:val="center"/>
              <w:textAlignment w:val="baseline"/>
              <w:rPr>
                <w:rFonts w:eastAsia="SimSun" w:cs="Mangal"/>
                <w:i/>
                <w:kern w:val="3"/>
                <w:lang w:eastAsia="zh-CN" w:bidi="hi-IN"/>
              </w:rPr>
            </w:pPr>
            <w:r>
              <w:rPr>
                <w:rFonts w:eastAsia="SimSun" w:cs="Mangal"/>
                <w:i/>
                <w:noProof/>
                <w:kern w:val="3"/>
              </w:rPr>
              <w:drawing>
                <wp:inline distT="0" distB="0" distL="0" distR="0" wp14:anchorId="3B53289E" wp14:editId="004A0F2B">
                  <wp:extent cx="419100" cy="476250"/>
                  <wp:effectExtent l="19050" t="0" r="0" b="0"/>
                  <wp:docPr id="5" name="Immagine 28" descr="repu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repu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0CB309" w14:textId="77777777" w:rsidR="00904108" w:rsidRPr="00DA2BE3" w:rsidRDefault="00904108" w:rsidP="000F15D4">
            <w:pPr>
              <w:tabs>
                <w:tab w:val="center" w:pos="4819"/>
                <w:tab w:val="right" w:pos="9638"/>
              </w:tabs>
              <w:autoSpaceDN w:val="0"/>
              <w:contextualSpacing/>
              <w:jc w:val="center"/>
              <w:textAlignment w:val="baseline"/>
              <w:rPr>
                <w:rFonts w:eastAsia="SimSun" w:cs="Mangal"/>
                <w:i/>
                <w:color w:val="123624"/>
                <w:kern w:val="3"/>
                <w:sz w:val="18"/>
                <w:szCs w:val="18"/>
                <w:lang w:eastAsia="zh-CN" w:bidi="hi-IN"/>
              </w:rPr>
            </w:pPr>
            <w:r w:rsidRPr="00DA2BE3">
              <w:rPr>
                <w:rFonts w:eastAsia="SimSun" w:cs="Mangal"/>
                <w:i/>
                <w:color w:val="123624"/>
                <w:kern w:val="3"/>
                <w:sz w:val="18"/>
                <w:szCs w:val="18"/>
                <w:lang w:eastAsia="zh-CN" w:bidi="hi-IN"/>
              </w:rPr>
              <w:t>DISTRETTO SCOLASTICO N. 29</w:t>
            </w:r>
          </w:p>
        </w:tc>
        <w:tc>
          <w:tcPr>
            <w:tcW w:w="1599" w:type="dxa"/>
            <w:gridSpan w:val="2"/>
            <w:vAlign w:val="center"/>
          </w:tcPr>
          <w:p w14:paraId="233D238F" w14:textId="77777777" w:rsidR="00904108" w:rsidRPr="00DA2BE3" w:rsidRDefault="00904108" w:rsidP="000F15D4">
            <w:pPr>
              <w:tabs>
                <w:tab w:val="center" w:pos="4819"/>
                <w:tab w:val="right" w:pos="9638"/>
              </w:tabs>
              <w:autoSpaceDN w:val="0"/>
              <w:contextualSpacing/>
              <w:jc w:val="center"/>
              <w:textAlignment w:val="baseline"/>
              <w:rPr>
                <w:rFonts w:eastAsia="SimSun" w:cs="Mangal"/>
                <w:i/>
                <w:kern w:val="3"/>
                <w:lang w:eastAsia="zh-CN" w:bidi="hi-IN"/>
              </w:rPr>
            </w:pPr>
          </w:p>
        </w:tc>
        <w:tc>
          <w:tcPr>
            <w:tcW w:w="1433" w:type="dxa"/>
            <w:vMerge w:val="restart"/>
            <w:tcMar>
              <w:left w:w="0" w:type="dxa"/>
              <w:right w:w="0" w:type="dxa"/>
            </w:tcMar>
            <w:vAlign w:val="center"/>
          </w:tcPr>
          <w:p w14:paraId="7B89DCC4" w14:textId="77777777" w:rsidR="00904108" w:rsidRPr="00DA2BE3" w:rsidRDefault="00904108" w:rsidP="000F15D4">
            <w:pPr>
              <w:tabs>
                <w:tab w:val="center" w:pos="4819"/>
                <w:tab w:val="right" w:pos="9638"/>
              </w:tabs>
              <w:autoSpaceDN w:val="0"/>
              <w:contextualSpacing/>
              <w:jc w:val="center"/>
              <w:textAlignment w:val="baseline"/>
              <w:rPr>
                <w:rFonts w:eastAsia="SimSun" w:cs="Mangal"/>
                <w:i/>
                <w:kern w:val="3"/>
                <w:lang w:eastAsia="zh-CN" w:bidi="hi-IN"/>
              </w:rPr>
            </w:pPr>
            <w:r>
              <w:rPr>
                <w:rFonts w:eastAsia="SimSun" w:cs="Mangal"/>
                <w:i/>
                <w:noProof/>
                <w:kern w:val="3"/>
              </w:rPr>
              <w:drawing>
                <wp:inline distT="0" distB="0" distL="0" distR="0" wp14:anchorId="343488F6" wp14:editId="5E7722E1">
                  <wp:extent cx="523875" cy="590550"/>
                  <wp:effectExtent l="19050" t="0" r="9525" b="0"/>
                  <wp:docPr id="6" name="Immagine 29" descr="logo-regione-calab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-regione-calab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E757C4" w14:textId="77777777" w:rsidR="00904108" w:rsidRPr="00DA2BE3" w:rsidRDefault="00904108" w:rsidP="000F15D4">
            <w:pPr>
              <w:tabs>
                <w:tab w:val="center" w:pos="4819"/>
                <w:tab w:val="right" w:pos="9638"/>
              </w:tabs>
              <w:autoSpaceDN w:val="0"/>
              <w:contextualSpacing/>
              <w:jc w:val="center"/>
              <w:textAlignment w:val="baseline"/>
              <w:rPr>
                <w:rFonts w:eastAsia="SimSun" w:cs="Mangal"/>
                <w:i/>
                <w:kern w:val="3"/>
                <w:sz w:val="16"/>
                <w:szCs w:val="16"/>
                <w:lang w:eastAsia="zh-CN" w:bidi="hi-IN"/>
              </w:rPr>
            </w:pPr>
            <w:r w:rsidRPr="00DA2BE3">
              <w:rPr>
                <w:rFonts w:eastAsia="SimSun" w:cs="Mangal"/>
                <w:i/>
                <w:kern w:val="3"/>
                <w:sz w:val="16"/>
                <w:szCs w:val="16"/>
                <w:lang w:eastAsia="zh-CN" w:bidi="hi-IN"/>
              </w:rPr>
              <w:t>CAF</w:t>
            </w:r>
          </w:p>
          <w:p w14:paraId="301EF11E" w14:textId="77777777" w:rsidR="00904108" w:rsidRPr="00DA2BE3" w:rsidRDefault="00904108" w:rsidP="000F15D4">
            <w:pPr>
              <w:tabs>
                <w:tab w:val="center" w:pos="4819"/>
                <w:tab w:val="right" w:pos="9638"/>
              </w:tabs>
              <w:autoSpaceDN w:val="0"/>
              <w:contextualSpacing/>
              <w:jc w:val="center"/>
              <w:textAlignment w:val="baseline"/>
              <w:rPr>
                <w:rFonts w:eastAsia="SimSun" w:cs="Mangal"/>
                <w:i/>
                <w:kern w:val="3"/>
                <w:lang w:eastAsia="zh-CN" w:bidi="hi-IN"/>
              </w:rPr>
            </w:pPr>
            <w:r>
              <w:rPr>
                <w:rFonts w:ascii="Franklin Gothic Book" w:eastAsia="SimSun" w:hAnsi="Franklin Gothic Book" w:cs="Mangal"/>
                <w:i/>
                <w:noProof/>
                <w:color w:val="0000FF"/>
                <w:kern w:val="3"/>
                <w:sz w:val="20"/>
              </w:rPr>
              <w:drawing>
                <wp:inline distT="0" distB="0" distL="0" distR="0" wp14:anchorId="1B81EDFA" wp14:editId="62935A4C">
                  <wp:extent cx="800100" cy="238125"/>
                  <wp:effectExtent l="19050" t="0" r="0" b="0"/>
                  <wp:docPr id="7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14C991" w14:textId="77777777" w:rsidR="00904108" w:rsidRDefault="00904108" w:rsidP="000F15D4">
            <w:pPr>
              <w:autoSpaceDN w:val="0"/>
              <w:contextualSpacing/>
              <w:jc w:val="center"/>
              <w:textAlignment w:val="baseline"/>
              <w:rPr>
                <w:rFonts w:eastAsia="SimSun" w:cs="Mangal"/>
                <w:i/>
                <w:noProof/>
                <w:kern w:val="3"/>
              </w:rPr>
            </w:pPr>
          </w:p>
          <w:p w14:paraId="6E8585F5" w14:textId="77777777" w:rsidR="00904108" w:rsidRDefault="00904108" w:rsidP="000F15D4">
            <w:pPr>
              <w:autoSpaceDN w:val="0"/>
              <w:contextualSpacing/>
              <w:jc w:val="center"/>
              <w:textAlignment w:val="baseline"/>
              <w:rPr>
                <w:rFonts w:eastAsia="SimSun" w:cs="Mangal"/>
                <w:i/>
                <w:noProof/>
                <w:kern w:val="3"/>
              </w:rPr>
            </w:pPr>
          </w:p>
          <w:p w14:paraId="1370F062" w14:textId="77777777" w:rsidR="00904108" w:rsidRDefault="00904108" w:rsidP="000F15D4">
            <w:pPr>
              <w:autoSpaceDN w:val="0"/>
              <w:contextualSpacing/>
              <w:jc w:val="center"/>
              <w:textAlignment w:val="baseline"/>
              <w:rPr>
                <w:rFonts w:eastAsia="SimSun" w:cs="Mangal"/>
                <w:i/>
                <w:noProof/>
                <w:kern w:val="3"/>
              </w:rPr>
            </w:pPr>
            <w:r>
              <w:rPr>
                <w:rFonts w:eastAsia="SimSun" w:cs="Mangal"/>
                <w:i/>
                <w:noProof/>
                <w:kern w:val="3"/>
              </w:rPr>
              <w:drawing>
                <wp:inline distT="0" distB="0" distL="0" distR="0" wp14:anchorId="49FC0494" wp14:editId="64487BFA">
                  <wp:extent cx="571500" cy="742950"/>
                  <wp:effectExtent l="19050" t="0" r="0" b="0"/>
                  <wp:docPr id="8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C29420" w14:textId="77777777" w:rsidR="00904108" w:rsidRDefault="00904108" w:rsidP="000F15D4">
            <w:pPr>
              <w:autoSpaceDN w:val="0"/>
              <w:contextualSpacing/>
              <w:jc w:val="center"/>
              <w:textAlignment w:val="baseline"/>
              <w:rPr>
                <w:rFonts w:eastAsia="SimSun" w:cs="Mangal"/>
                <w:i/>
                <w:noProof/>
                <w:kern w:val="3"/>
              </w:rPr>
            </w:pPr>
          </w:p>
          <w:p w14:paraId="39B97621" w14:textId="77777777" w:rsidR="00904108" w:rsidRDefault="00904108" w:rsidP="000F15D4">
            <w:pPr>
              <w:autoSpaceDN w:val="0"/>
              <w:contextualSpacing/>
              <w:jc w:val="center"/>
              <w:textAlignment w:val="baseline"/>
              <w:rPr>
                <w:rFonts w:eastAsia="SimSun" w:cs="Mangal"/>
                <w:i/>
                <w:noProof/>
                <w:kern w:val="3"/>
              </w:rPr>
            </w:pPr>
          </w:p>
          <w:p w14:paraId="1AF5960C" w14:textId="77777777" w:rsidR="00904108" w:rsidRDefault="00904108" w:rsidP="000F15D4">
            <w:pPr>
              <w:autoSpaceDN w:val="0"/>
              <w:contextualSpacing/>
              <w:jc w:val="center"/>
              <w:textAlignment w:val="baseline"/>
              <w:rPr>
                <w:rFonts w:eastAsia="SimSun" w:cs="Mangal"/>
                <w:i/>
                <w:noProof/>
                <w:kern w:val="3"/>
              </w:rPr>
            </w:pPr>
          </w:p>
          <w:p w14:paraId="5A8A1DD4" w14:textId="77777777" w:rsidR="00904108" w:rsidRDefault="00904108" w:rsidP="000F15D4">
            <w:pPr>
              <w:autoSpaceDN w:val="0"/>
              <w:contextualSpacing/>
              <w:jc w:val="center"/>
              <w:textAlignment w:val="baseline"/>
              <w:rPr>
                <w:rFonts w:eastAsia="SimSun" w:cs="Mangal"/>
                <w:i/>
                <w:noProof/>
                <w:kern w:val="3"/>
              </w:rPr>
            </w:pPr>
          </w:p>
          <w:p w14:paraId="7FA73530" w14:textId="77777777" w:rsidR="00904108" w:rsidRPr="00DA2BE3" w:rsidRDefault="00904108" w:rsidP="000F15D4">
            <w:pPr>
              <w:autoSpaceDN w:val="0"/>
              <w:contextualSpacing/>
              <w:jc w:val="center"/>
              <w:textAlignment w:val="baseline"/>
              <w:rPr>
                <w:rFonts w:eastAsia="SimSun" w:cs="Mangal"/>
                <w:i/>
                <w:kern w:val="3"/>
                <w:lang w:eastAsia="zh-CN" w:bidi="hi-IN"/>
              </w:rPr>
            </w:pPr>
          </w:p>
        </w:tc>
      </w:tr>
      <w:tr w:rsidR="00904108" w:rsidRPr="00F27C2D" w14:paraId="55553419" w14:textId="77777777" w:rsidTr="000F15D4">
        <w:trPr>
          <w:trHeight w:val="141"/>
          <w:jc w:val="center"/>
        </w:trPr>
        <w:tc>
          <w:tcPr>
            <w:tcW w:w="1720" w:type="dxa"/>
            <w:vMerge/>
            <w:vAlign w:val="center"/>
          </w:tcPr>
          <w:p w14:paraId="28DA275D" w14:textId="77777777" w:rsidR="00904108" w:rsidRPr="00DA2BE3" w:rsidRDefault="00904108" w:rsidP="000F15D4">
            <w:pPr>
              <w:tabs>
                <w:tab w:val="center" w:pos="4819"/>
                <w:tab w:val="right" w:pos="9638"/>
              </w:tabs>
              <w:autoSpaceDN w:val="0"/>
              <w:contextualSpacing/>
              <w:jc w:val="center"/>
              <w:textAlignment w:val="baseline"/>
              <w:rPr>
                <w:rFonts w:eastAsia="SimSun" w:cs="Mangal"/>
                <w:i/>
                <w:kern w:val="3"/>
                <w:lang w:eastAsia="zh-CN" w:bidi="hi-IN"/>
              </w:rPr>
            </w:pPr>
          </w:p>
        </w:tc>
        <w:tc>
          <w:tcPr>
            <w:tcW w:w="7448" w:type="dxa"/>
            <w:gridSpan w:val="5"/>
            <w:vAlign w:val="center"/>
          </w:tcPr>
          <w:p w14:paraId="5424DEF8" w14:textId="77777777" w:rsidR="00904108" w:rsidRPr="00DA2BE3" w:rsidRDefault="00904108" w:rsidP="000F15D4">
            <w:pPr>
              <w:tabs>
                <w:tab w:val="center" w:pos="4819"/>
                <w:tab w:val="right" w:pos="9638"/>
              </w:tabs>
              <w:autoSpaceDN w:val="0"/>
              <w:spacing w:before="60"/>
              <w:ind w:right="-36" w:firstLine="327"/>
              <w:contextualSpacing/>
              <w:textAlignment w:val="baseline"/>
              <w:rPr>
                <w:rFonts w:eastAsia="SimSun" w:cs="Mangal"/>
                <w:i/>
                <w:color w:val="000080"/>
                <w:kern w:val="3"/>
                <w:lang w:eastAsia="zh-CN" w:bidi="hi-IN"/>
              </w:rPr>
            </w:pPr>
            <w:r w:rsidRPr="00DA2BE3">
              <w:rPr>
                <w:rFonts w:ascii="Franklin Gothic Book" w:eastAsia="SimSun" w:hAnsi="Franklin Gothic Book" w:cs="Mangal"/>
                <w:b/>
                <w:i/>
                <w:color w:val="000080"/>
                <w:spacing w:val="80"/>
                <w:kern w:val="3"/>
                <w:lang w:eastAsia="zh-CN" w:bidi="hi-IN"/>
              </w:rPr>
              <w:t>IIS-IPSIA</w:t>
            </w:r>
            <w:r>
              <w:rPr>
                <w:rFonts w:ascii="Franklin Gothic Book" w:eastAsia="SimSun" w:hAnsi="Franklin Gothic Book" w:cs="Mangal"/>
                <w:b/>
                <w:i/>
                <w:color w:val="000080"/>
                <w:spacing w:val="80"/>
                <w:kern w:val="3"/>
                <w:lang w:eastAsia="zh-CN" w:bidi="hi-IN"/>
              </w:rPr>
              <w:t>–</w:t>
            </w:r>
            <w:r w:rsidRPr="00DA2BE3">
              <w:rPr>
                <w:rFonts w:ascii="Franklin Gothic Book" w:eastAsia="SimSun" w:hAnsi="Franklin Gothic Book" w:cs="Mangal"/>
                <w:b/>
                <w:i/>
                <w:color w:val="000080"/>
                <w:spacing w:val="80"/>
                <w:kern w:val="3"/>
                <w:lang w:eastAsia="zh-CN" w:bidi="hi-IN"/>
              </w:rPr>
              <w:t>ITI</w:t>
            </w:r>
            <w:r w:rsidRPr="00DA2BE3">
              <w:rPr>
                <w:rFonts w:ascii="Franklin Gothic Book" w:eastAsia="SimSun" w:hAnsi="Franklin Gothic Book" w:cs="Mangal"/>
                <w:b/>
                <w:i/>
                <w:color w:val="000080"/>
                <w:spacing w:val="20"/>
                <w:kern w:val="3"/>
                <w:lang w:eastAsia="zh-CN" w:bidi="hi-IN"/>
              </w:rPr>
              <w:t>“Ezio Aletti”</w:t>
            </w:r>
            <w:r w:rsidRPr="00DA2BE3">
              <w:rPr>
                <w:rFonts w:ascii="Franklin Gothic Book" w:eastAsia="SimSun" w:hAnsi="Franklin Gothic Book" w:cs="Mangal"/>
                <w:b/>
                <w:i/>
                <w:color w:val="000080"/>
                <w:spacing w:val="80"/>
                <w:kern w:val="3"/>
                <w:lang w:eastAsia="zh-CN" w:bidi="hi-IN"/>
              </w:rPr>
              <w:t xml:space="preserve"> Trebisacce (CS)</w:t>
            </w:r>
          </w:p>
        </w:tc>
        <w:tc>
          <w:tcPr>
            <w:tcW w:w="1433" w:type="dxa"/>
            <w:vMerge/>
            <w:tcMar>
              <w:left w:w="0" w:type="dxa"/>
              <w:right w:w="0" w:type="dxa"/>
            </w:tcMar>
            <w:vAlign w:val="center"/>
          </w:tcPr>
          <w:p w14:paraId="258AB52D" w14:textId="77777777" w:rsidR="00904108" w:rsidRPr="00DA2BE3" w:rsidRDefault="00904108" w:rsidP="000F15D4">
            <w:pPr>
              <w:tabs>
                <w:tab w:val="center" w:pos="4819"/>
                <w:tab w:val="right" w:pos="9638"/>
              </w:tabs>
              <w:autoSpaceDN w:val="0"/>
              <w:contextualSpacing/>
              <w:textAlignment w:val="baseline"/>
              <w:rPr>
                <w:rFonts w:eastAsia="SimSun" w:cs="Mangal"/>
                <w:i/>
                <w:kern w:val="3"/>
                <w:lang w:eastAsia="zh-CN" w:bidi="hi-IN"/>
              </w:rPr>
            </w:pPr>
          </w:p>
        </w:tc>
      </w:tr>
      <w:tr w:rsidR="00904108" w:rsidRPr="00F27C2D" w14:paraId="05CBC9F6" w14:textId="77777777" w:rsidTr="000F15D4">
        <w:trPr>
          <w:trHeight w:hRule="exact" w:val="2704"/>
          <w:jc w:val="center"/>
        </w:trPr>
        <w:tc>
          <w:tcPr>
            <w:tcW w:w="1720" w:type="dxa"/>
            <w:vMerge/>
            <w:vAlign w:val="center"/>
          </w:tcPr>
          <w:p w14:paraId="40BC7820" w14:textId="77777777" w:rsidR="00904108" w:rsidRPr="00DA2BE3" w:rsidRDefault="00904108" w:rsidP="000F15D4">
            <w:pPr>
              <w:tabs>
                <w:tab w:val="center" w:pos="4819"/>
                <w:tab w:val="right" w:pos="9638"/>
              </w:tabs>
              <w:autoSpaceDN w:val="0"/>
              <w:contextualSpacing/>
              <w:jc w:val="center"/>
              <w:textAlignment w:val="baseline"/>
              <w:rPr>
                <w:rFonts w:eastAsia="SimSun" w:cs="Mangal"/>
                <w:i/>
                <w:kern w:val="3"/>
                <w:lang w:eastAsia="zh-CN" w:bidi="hi-IN"/>
              </w:rPr>
            </w:pPr>
          </w:p>
        </w:tc>
        <w:tc>
          <w:tcPr>
            <w:tcW w:w="248" w:type="dxa"/>
            <w:vAlign w:val="center"/>
          </w:tcPr>
          <w:p w14:paraId="195943B0" w14:textId="77777777" w:rsidR="00904108" w:rsidRPr="00DA2BE3" w:rsidRDefault="00904108" w:rsidP="000F15D4">
            <w:pPr>
              <w:tabs>
                <w:tab w:val="center" w:pos="4819"/>
                <w:tab w:val="right" w:pos="9638"/>
              </w:tabs>
              <w:autoSpaceDN w:val="0"/>
              <w:contextualSpacing/>
              <w:jc w:val="center"/>
              <w:textAlignment w:val="baseline"/>
              <w:rPr>
                <w:rFonts w:eastAsia="SimSun" w:cs="Mangal"/>
                <w:i/>
                <w:kern w:val="3"/>
                <w:lang w:eastAsia="zh-CN" w:bidi="hi-IN"/>
              </w:rPr>
            </w:pPr>
          </w:p>
        </w:tc>
        <w:tc>
          <w:tcPr>
            <w:tcW w:w="6875" w:type="dxa"/>
            <w:gridSpan w:val="3"/>
            <w:vAlign w:val="center"/>
          </w:tcPr>
          <w:p w14:paraId="1086652C" w14:textId="77777777" w:rsidR="00904108" w:rsidRPr="00DA2BE3" w:rsidRDefault="00904108" w:rsidP="000F15D4">
            <w:pPr>
              <w:tabs>
                <w:tab w:val="center" w:pos="4819"/>
                <w:tab w:val="right" w:pos="9638"/>
              </w:tabs>
              <w:autoSpaceDN w:val="0"/>
              <w:spacing w:before="60" w:after="60"/>
              <w:contextualSpacing/>
              <w:jc w:val="center"/>
              <w:textAlignment w:val="baseline"/>
              <w:rPr>
                <w:rFonts w:eastAsia="SimSun" w:cs="Mangal"/>
                <w:b/>
                <w:i/>
                <w:color w:val="000080"/>
                <w:spacing w:val="80"/>
                <w:kern w:val="3"/>
                <w:lang w:eastAsia="zh-CN" w:bidi="hi-IN"/>
              </w:rPr>
            </w:pPr>
            <w:r w:rsidRPr="00DA2BE3">
              <w:rPr>
                <w:rFonts w:eastAsia="SimSun" w:cs="Mangal"/>
                <w:b/>
                <w:i/>
                <w:color w:val="000080"/>
                <w:spacing w:val="80"/>
                <w:kern w:val="3"/>
                <w:lang w:eastAsia="zh-CN" w:bidi="hi-IN"/>
              </w:rPr>
              <w:t>IPSCT</w:t>
            </w:r>
            <w:r>
              <w:rPr>
                <w:rFonts w:eastAsia="SimSun" w:cs="Mangal"/>
                <w:b/>
                <w:i/>
                <w:color w:val="000080"/>
                <w:spacing w:val="80"/>
                <w:kern w:val="3"/>
                <w:lang w:eastAsia="zh-CN" w:bidi="hi-IN"/>
              </w:rPr>
              <w:t xml:space="preserve">-INFORMATICA E TELECOMUNICAZIONI </w:t>
            </w:r>
            <w:r w:rsidRPr="00DA2BE3">
              <w:rPr>
                <w:rFonts w:eastAsia="SimSun" w:cs="Mangal"/>
                <w:b/>
                <w:i/>
                <w:color w:val="000080"/>
                <w:spacing w:val="80"/>
                <w:kern w:val="3"/>
                <w:lang w:eastAsia="zh-CN" w:bidi="hi-IN"/>
              </w:rPr>
              <w:t>Oriolo (CS)</w:t>
            </w:r>
          </w:p>
          <w:p w14:paraId="0EE3FF3C" w14:textId="77777777" w:rsidR="00904108" w:rsidRPr="009719EA" w:rsidRDefault="00904108" w:rsidP="000F15D4">
            <w:pPr>
              <w:tabs>
                <w:tab w:val="center" w:pos="4819"/>
                <w:tab w:val="right" w:pos="9638"/>
              </w:tabs>
              <w:autoSpaceDN w:val="0"/>
              <w:spacing w:before="60" w:after="60"/>
              <w:contextualSpacing/>
              <w:jc w:val="both"/>
              <w:textAlignment w:val="baseline"/>
              <w:rPr>
                <w:rFonts w:eastAsia="SimSun" w:cs="Mangal"/>
                <w:b/>
                <w:i/>
                <w:caps/>
                <w:spacing w:val="12"/>
                <w:kern w:val="3"/>
                <w:sz w:val="12"/>
                <w:szCs w:val="12"/>
                <w:lang w:eastAsia="zh-CN" w:bidi="hi-IN"/>
              </w:rPr>
            </w:pPr>
            <w:r w:rsidRPr="00DA2BE3">
              <w:rPr>
                <w:rFonts w:eastAsia="SimSun" w:cs="Mangal"/>
                <w:b/>
                <w:i/>
                <w:caps/>
                <w:spacing w:val="12"/>
                <w:kern w:val="3"/>
                <w:sz w:val="14"/>
                <w:szCs w:val="14"/>
                <w:lang w:eastAsia="zh-CN" w:bidi="hi-IN"/>
              </w:rPr>
              <w:t>TREBISACCE - Tecnico:</w:t>
            </w:r>
            <w:r w:rsidRPr="00DA2BE3">
              <w:rPr>
                <w:rFonts w:eastAsia="SimSun" w:cs="Mangal"/>
                <w:b/>
                <w:i/>
                <w:caps/>
                <w:spacing w:val="12"/>
                <w:kern w:val="3"/>
                <w:sz w:val="12"/>
                <w:szCs w:val="12"/>
                <w:lang w:eastAsia="zh-CN" w:bidi="hi-IN"/>
              </w:rPr>
              <w:t xml:space="preserve"> chimica materiali e biotecnologie ambientali</w:t>
            </w:r>
            <w:r>
              <w:rPr>
                <w:rFonts w:eastAsia="SimSun" w:cs="Mangal"/>
                <w:b/>
                <w:i/>
                <w:caps/>
                <w:spacing w:val="12"/>
                <w:kern w:val="3"/>
                <w:sz w:val="12"/>
                <w:szCs w:val="12"/>
                <w:lang w:eastAsia="zh-CN" w:bidi="hi-IN"/>
              </w:rPr>
              <w:t xml:space="preserve"> – Meccanica e meccatronica ed energia  ( serale) - </w:t>
            </w:r>
            <w:r w:rsidRPr="00DA2BE3">
              <w:rPr>
                <w:rFonts w:eastAsia="SimSun" w:cs="Mangal"/>
                <w:b/>
                <w:i/>
                <w:smallCaps/>
                <w:spacing w:val="12"/>
                <w:kern w:val="3"/>
                <w:sz w:val="14"/>
                <w:szCs w:val="14"/>
                <w:lang w:eastAsia="zh-CN" w:bidi="hi-IN"/>
              </w:rPr>
              <w:t>PROFESSIONALE:</w:t>
            </w:r>
            <w:r w:rsidRPr="009719EA">
              <w:rPr>
                <w:rFonts w:eastAsia="SimSun" w:cs="Mangal"/>
                <w:b/>
                <w:i/>
                <w:caps/>
                <w:spacing w:val="12"/>
                <w:kern w:val="3"/>
                <w:sz w:val="12"/>
                <w:szCs w:val="12"/>
                <w:lang w:eastAsia="zh-CN" w:bidi="hi-IN"/>
              </w:rPr>
              <w:t>Sanita’ e assistenza sociale  – SERVIZI ENOGASTRONOMIA (anche serale) MANUTENZIONE E ASSISTENZA TECNICA</w:t>
            </w:r>
          </w:p>
          <w:p w14:paraId="5BC367C1" w14:textId="77777777" w:rsidR="00904108" w:rsidRDefault="00904108" w:rsidP="000F15D4">
            <w:pPr>
              <w:tabs>
                <w:tab w:val="center" w:pos="4819"/>
                <w:tab w:val="right" w:pos="9638"/>
              </w:tabs>
              <w:autoSpaceDN w:val="0"/>
              <w:spacing w:before="60" w:after="60"/>
              <w:contextualSpacing/>
              <w:jc w:val="both"/>
              <w:textAlignment w:val="baseline"/>
              <w:rPr>
                <w:rFonts w:eastAsia="SimSun" w:cs="Mangal"/>
                <w:b/>
                <w:i/>
                <w:smallCaps/>
                <w:spacing w:val="12"/>
                <w:kern w:val="3"/>
                <w:sz w:val="12"/>
                <w:szCs w:val="12"/>
                <w:lang w:eastAsia="zh-CN" w:bidi="hi-IN"/>
              </w:rPr>
            </w:pPr>
            <w:r w:rsidRPr="009719EA">
              <w:rPr>
                <w:rFonts w:eastAsia="SimSun" w:cs="Mangal"/>
                <w:b/>
                <w:i/>
                <w:caps/>
                <w:spacing w:val="12"/>
                <w:kern w:val="3"/>
                <w:sz w:val="12"/>
                <w:szCs w:val="12"/>
                <w:lang w:eastAsia="zh-CN" w:bidi="hi-IN"/>
              </w:rPr>
              <w:t xml:space="preserve">ORIOLO - </w:t>
            </w:r>
            <w:r w:rsidRPr="009719EA">
              <w:rPr>
                <w:rFonts w:eastAsia="SimSun" w:cs="Mangal"/>
                <w:b/>
                <w:i/>
                <w:smallCaps/>
                <w:spacing w:val="12"/>
                <w:kern w:val="3"/>
                <w:sz w:val="14"/>
                <w:szCs w:val="14"/>
                <w:lang w:eastAsia="zh-CN" w:bidi="hi-IN"/>
              </w:rPr>
              <w:t>PROFESSIONALE</w:t>
            </w:r>
            <w:r w:rsidRPr="009719EA">
              <w:rPr>
                <w:rFonts w:eastAsia="SimSun" w:cs="Mangal"/>
                <w:b/>
                <w:i/>
                <w:caps/>
                <w:spacing w:val="12"/>
                <w:kern w:val="3"/>
                <w:sz w:val="12"/>
                <w:szCs w:val="12"/>
                <w:lang w:eastAsia="zh-CN" w:bidi="hi-IN"/>
              </w:rPr>
              <w:t>: SERVIZI COMMERCIALI</w:t>
            </w:r>
            <w:r>
              <w:rPr>
                <w:rFonts w:eastAsia="SimSun" w:cs="Mangal"/>
                <w:b/>
                <w:i/>
                <w:caps/>
                <w:spacing w:val="12"/>
                <w:kern w:val="3"/>
                <w:sz w:val="12"/>
                <w:szCs w:val="12"/>
                <w:lang w:eastAsia="zh-CN" w:bidi="hi-IN"/>
              </w:rPr>
              <w:t xml:space="preserve">. </w:t>
            </w:r>
            <w:r w:rsidRPr="009719EA">
              <w:rPr>
                <w:rFonts w:eastAsia="SimSun" w:cs="Mangal"/>
                <w:b/>
                <w:i/>
                <w:smallCaps/>
                <w:spacing w:val="12"/>
                <w:kern w:val="3"/>
                <w:sz w:val="14"/>
                <w:szCs w:val="14"/>
                <w:lang w:eastAsia="zh-CN" w:bidi="hi-IN"/>
              </w:rPr>
              <w:t>TECNICO:</w:t>
            </w:r>
            <w:r w:rsidRPr="009719EA">
              <w:rPr>
                <w:rFonts w:eastAsia="SimSun" w:cs="Mangal"/>
                <w:b/>
                <w:i/>
                <w:caps/>
                <w:spacing w:val="12"/>
                <w:kern w:val="3"/>
                <w:sz w:val="12"/>
                <w:szCs w:val="12"/>
                <w:lang w:eastAsia="zh-CN" w:bidi="hi-IN"/>
              </w:rPr>
              <w:t>Informatica e Telecomunicazioni</w:t>
            </w:r>
          </w:p>
          <w:p w14:paraId="72703179" w14:textId="77777777" w:rsidR="00904108" w:rsidRDefault="00904108" w:rsidP="000F15D4">
            <w:pPr>
              <w:tabs>
                <w:tab w:val="center" w:pos="4819"/>
                <w:tab w:val="right" w:pos="9638"/>
              </w:tabs>
              <w:autoSpaceDN w:val="0"/>
              <w:spacing w:before="60" w:after="60"/>
              <w:contextualSpacing/>
              <w:jc w:val="both"/>
              <w:textAlignment w:val="baseline"/>
              <w:rPr>
                <w:rFonts w:eastAsia="SimSun" w:cs="Mangal"/>
                <w:b/>
                <w:i/>
                <w:smallCaps/>
                <w:spacing w:val="12"/>
                <w:kern w:val="3"/>
                <w:sz w:val="12"/>
                <w:szCs w:val="12"/>
                <w:lang w:eastAsia="zh-CN" w:bidi="hi-IN"/>
              </w:rPr>
            </w:pPr>
          </w:p>
          <w:p w14:paraId="5526F168" w14:textId="77777777" w:rsidR="00904108" w:rsidRDefault="00904108" w:rsidP="000F15D4">
            <w:pPr>
              <w:tabs>
                <w:tab w:val="center" w:pos="4819"/>
                <w:tab w:val="right" w:pos="9638"/>
              </w:tabs>
              <w:autoSpaceDN w:val="0"/>
              <w:spacing w:before="60" w:after="60"/>
              <w:ind w:firstLine="87"/>
              <w:contextualSpacing/>
              <w:textAlignment w:val="baseline"/>
              <w:rPr>
                <w:rFonts w:eastAsia="SimSun" w:cs="Mangal"/>
                <w:b/>
                <w:i/>
                <w:smallCaps/>
                <w:spacing w:val="12"/>
                <w:kern w:val="3"/>
                <w:sz w:val="12"/>
                <w:szCs w:val="12"/>
                <w:lang w:eastAsia="zh-CN" w:bidi="hi-IN"/>
              </w:rPr>
            </w:pPr>
            <w:r w:rsidRPr="003A1D0B">
              <w:rPr>
                <w:rFonts w:ascii="Franklin Gothic Book" w:eastAsia="SimSun" w:hAnsi="Franklin Gothic Book" w:cs="Mangal"/>
                <w:b/>
                <w:i/>
                <w:color w:val="000080"/>
                <w:spacing w:val="80"/>
                <w:kern w:val="3"/>
                <w:lang w:eastAsia="zh-CN" w:bidi="hi-IN"/>
              </w:rPr>
              <w:t>ITS</w:t>
            </w:r>
            <w:r>
              <w:rPr>
                <w:rFonts w:ascii="Franklin Gothic Book" w:eastAsia="SimSun" w:hAnsi="Franklin Gothic Book" w:cs="Mangal"/>
                <w:b/>
                <w:i/>
                <w:color w:val="000080"/>
                <w:spacing w:val="80"/>
                <w:kern w:val="3"/>
                <w:lang w:eastAsia="zh-CN" w:bidi="hi-IN"/>
              </w:rPr>
              <w:t>-“G. Filangieri” Trebisacce (CS)</w:t>
            </w:r>
          </w:p>
          <w:p w14:paraId="520805C3" w14:textId="77777777" w:rsidR="00904108" w:rsidRPr="009719EA" w:rsidRDefault="00904108" w:rsidP="000F15D4">
            <w:pPr>
              <w:tabs>
                <w:tab w:val="center" w:pos="4819"/>
                <w:tab w:val="right" w:pos="9638"/>
              </w:tabs>
              <w:autoSpaceDN w:val="0"/>
              <w:spacing w:before="60" w:after="60"/>
              <w:contextualSpacing/>
              <w:textAlignment w:val="baseline"/>
              <w:rPr>
                <w:rFonts w:eastAsia="SimSun" w:cs="Mangal"/>
                <w:b/>
                <w:i/>
                <w:caps/>
                <w:spacing w:val="12"/>
                <w:kern w:val="3"/>
                <w:sz w:val="12"/>
                <w:szCs w:val="12"/>
                <w:lang w:eastAsia="zh-CN" w:bidi="hi-IN"/>
              </w:rPr>
            </w:pPr>
            <w:r w:rsidRPr="008A27FC">
              <w:rPr>
                <w:rFonts w:eastAsia="SimSun" w:cs="Mangal"/>
                <w:b/>
                <w:i/>
                <w:caps/>
                <w:spacing w:val="12"/>
                <w:kern w:val="3"/>
                <w:sz w:val="14"/>
                <w:szCs w:val="14"/>
                <w:lang w:eastAsia="zh-CN" w:bidi="hi-IN"/>
              </w:rPr>
              <w:t>TREBISACCE – Tecnico:</w:t>
            </w:r>
            <w:r w:rsidRPr="009719EA">
              <w:rPr>
                <w:rFonts w:eastAsia="SimSun" w:cs="Mangal"/>
                <w:b/>
                <w:i/>
                <w:caps/>
                <w:spacing w:val="12"/>
                <w:kern w:val="3"/>
                <w:sz w:val="12"/>
                <w:szCs w:val="12"/>
                <w:lang w:eastAsia="zh-CN" w:bidi="hi-IN"/>
              </w:rPr>
              <w:t xml:space="preserve">AMMINISTRAZIONE FINANZA E MARKETING – GRAFICA E COMUNICAZIONE – COSTRUZIONE AMBIENTE E TERRITORIO (ANCHE SERALE)–TURISMO.- SISTEMI </w:t>
            </w:r>
            <w:r>
              <w:rPr>
                <w:rFonts w:eastAsia="SimSun" w:cs="Mangal"/>
                <w:b/>
                <w:i/>
                <w:caps/>
                <w:spacing w:val="12"/>
                <w:kern w:val="3"/>
                <w:sz w:val="12"/>
                <w:szCs w:val="12"/>
                <w:lang w:eastAsia="zh-CN" w:bidi="hi-IN"/>
              </w:rPr>
              <w:t xml:space="preserve">INFORMATIVI AZIENDALE – </w:t>
            </w:r>
            <w:r w:rsidRPr="0000341C">
              <w:rPr>
                <w:rFonts w:eastAsia="SimSun" w:cs="Mangal"/>
                <w:b/>
                <w:i/>
                <w:caps/>
                <w:spacing w:val="12"/>
                <w:kern w:val="3"/>
                <w:sz w:val="12"/>
                <w:szCs w:val="12"/>
                <w:lang w:eastAsia="zh-CN" w:bidi="hi-IN"/>
              </w:rPr>
              <w:t>Agraria, Agroalimentare e Agroindustria</w:t>
            </w:r>
          </w:p>
          <w:p w14:paraId="18D1E1A9" w14:textId="77777777" w:rsidR="00904108" w:rsidRPr="009719EA" w:rsidRDefault="00904108" w:rsidP="000F15D4">
            <w:pPr>
              <w:tabs>
                <w:tab w:val="center" w:pos="4819"/>
                <w:tab w:val="right" w:pos="9638"/>
              </w:tabs>
              <w:autoSpaceDN w:val="0"/>
              <w:spacing w:before="60" w:after="60"/>
              <w:contextualSpacing/>
              <w:jc w:val="both"/>
              <w:textAlignment w:val="baseline"/>
              <w:rPr>
                <w:rFonts w:eastAsia="SimSun" w:cs="Mangal"/>
                <w:b/>
                <w:i/>
                <w:caps/>
                <w:spacing w:val="12"/>
                <w:kern w:val="3"/>
                <w:sz w:val="12"/>
                <w:szCs w:val="12"/>
                <w:lang w:eastAsia="zh-CN" w:bidi="hi-IN"/>
              </w:rPr>
            </w:pPr>
          </w:p>
          <w:p w14:paraId="46CABF60" w14:textId="77777777" w:rsidR="00904108" w:rsidRDefault="00904108" w:rsidP="000F15D4">
            <w:pPr>
              <w:tabs>
                <w:tab w:val="center" w:pos="4819"/>
                <w:tab w:val="right" w:pos="9638"/>
              </w:tabs>
              <w:autoSpaceDN w:val="0"/>
              <w:spacing w:before="60" w:after="60"/>
              <w:contextualSpacing/>
              <w:jc w:val="both"/>
              <w:textAlignment w:val="baseline"/>
              <w:rPr>
                <w:rFonts w:eastAsia="SimSun" w:cs="Mangal"/>
                <w:b/>
                <w:i/>
                <w:smallCaps/>
                <w:spacing w:val="12"/>
                <w:kern w:val="3"/>
                <w:sz w:val="12"/>
                <w:szCs w:val="12"/>
                <w:lang w:eastAsia="zh-CN" w:bidi="hi-IN"/>
              </w:rPr>
            </w:pPr>
            <w:r>
              <w:rPr>
                <w:rFonts w:eastAsia="SimSun" w:cs="Mangal"/>
                <w:b/>
                <w:i/>
                <w:noProof/>
                <w:color w:val="500000"/>
                <w:kern w:val="3"/>
                <w:sz w:val="18"/>
                <w:szCs w:val="18"/>
              </w:rPr>
              <w:drawing>
                <wp:inline distT="0" distB="0" distL="0" distR="0" wp14:anchorId="4BC91A55" wp14:editId="7D041A06">
                  <wp:extent cx="733425" cy="228600"/>
                  <wp:effectExtent l="19050" t="0" r="9525" b="0"/>
                  <wp:docPr id="9" name="Immagine 1" descr="C:\Documents and Settings\aletti\Documenti\Immagini\logoForme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Documents and Settings\aletti\Documenti\Immagini\logoFormez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1C9B71" w14:textId="77777777" w:rsidR="00904108" w:rsidRPr="00F140BC" w:rsidRDefault="00904108" w:rsidP="000F15D4">
            <w:pPr>
              <w:pStyle w:val="Pidipagina"/>
              <w:pBdr>
                <w:top w:val="thinThickSmallGap" w:sz="24" w:space="1" w:color="622423"/>
              </w:pBdr>
              <w:contextualSpacing/>
              <w:rPr>
                <w:rFonts w:ascii="Cambria" w:hAnsi="Cambria"/>
              </w:rPr>
            </w:pPr>
          </w:p>
          <w:p w14:paraId="43842886" w14:textId="77777777" w:rsidR="00904108" w:rsidRPr="00DA2BE3" w:rsidRDefault="00904108" w:rsidP="000F15D4">
            <w:pPr>
              <w:tabs>
                <w:tab w:val="center" w:pos="4819"/>
                <w:tab w:val="right" w:pos="9638"/>
              </w:tabs>
              <w:autoSpaceDN w:val="0"/>
              <w:spacing w:before="60" w:after="60"/>
              <w:contextualSpacing/>
              <w:jc w:val="both"/>
              <w:textAlignment w:val="baseline"/>
              <w:rPr>
                <w:rFonts w:eastAsia="SimSun" w:cs="Mangal"/>
                <w:i/>
                <w:color w:val="00008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325" w:type="dxa"/>
            <w:vAlign w:val="center"/>
          </w:tcPr>
          <w:p w14:paraId="40137ADD" w14:textId="77777777" w:rsidR="00904108" w:rsidRPr="00DA2BE3" w:rsidRDefault="00904108" w:rsidP="000F15D4">
            <w:pPr>
              <w:tabs>
                <w:tab w:val="center" w:pos="4819"/>
                <w:tab w:val="right" w:pos="9638"/>
              </w:tabs>
              <w:autoSpaceDN w:val="0"/>
              <w:contextualSpacing/>
              <w:jc w:val="center"/>
              <w:textAlignment w:val="baseline"/>
              <w:rPr>
                <w:rFonts w:eastAsia="SimSun" w:cs="Mangal"/>
                <w:i/>
                <w:kern w:val="3"/>
                <w:lang w:eastAsia="zh-CN" w:bidi="hi-IN"/>
              </w:rPr>
            </w:pPr>
          </w:p>
        </w:tc>
        <w:tc>
          <w:tcPr>
            <w:tcW w:w="1433" w:type="dxa"/>
            <w:vMerge/>
            <w:vAlign w:val="center"/>
          </w:tcPr>
          <w:p w14:paraId="465D567D" w14:textId="77777777" w:rsidR="00904108" w:rsidRPr="00DA2BE3" w:rsidRDefault="00904108" w:rsidP="000F15D4">
            <w:pPr>
              <w:tabs>
                <w:tab w:val="center" w:pos="4819"/>
                <w:tab w:val="right" w:pos="9638"/>
              </w:tabs>
              <w:autoSpaceDN w:val="0"/>
              <w:contextualSpacing/>
              <w:jc w:val="center"/>
              <w:textAlignment w:val="baseline"/>
              <w:rPr>
                <w:rFonts w:eastAsia="SimSun" w:cs="Mangal"/>
                <w:i/>
                <w:kern w:val="3"/>
                <w:lang w:eastAsia="zh-CN" w:bidi="hi-IN"/>
              </w:rPr>
            </w:pPr>
          </w:p>
        </w:tc>
      </w:tr>
    </w:tbl>
    <w:p w14:paraId="760F9FF5" w14:textId="77777777" w:rsidR="00ED3B0E" w:rsidRDefault="00ED3B0E" w:rsidP="00ED3B0E">
      <w:pPr>
        <w:pStyle w:val="Sottotitolo"/>
        <w:spacing w:after="0" w:line="240" w:lineRule="auto"/>
        <w:jc w:val="center"/>
        <w:rPr>
          <w:rFonts w:cs="Calibri"/>
          <w:noProof/>
          <w:color w:val="000000"/>
          <w:sz w:val="48"/>
          <w:szCs w:val="72"/>
        </w:rPr>
      </w:pPr>
    </w:p>
    <w:p w14:paraId="50785FAE" w14:textId="77777777" w:rsidR="004A0551" w:rsidRDefault="004A0551" w:rsidP="00ED3B0E">
      <w:pPr>
        <w:pStyle w:val="Sottotitolo"/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Film Cryptic" w:hAnsi="Film Cryptic" w:cs="Calibri"/>
          <w:noProof/>
          <w:color w:val="000000"/>
          <w:sz w:val="72"/>
          <w:szCs w:val="72"/>
        </w:rPr>
      </w:pPr>
    </w:p>
    <w:p w14:paraId="34FB82C8" w14:textId="77777777" w:rsidR="00D30432" w:rsidRDefault="00ED3B0E" w:rsidP="00D30432">
      <w:pPr>
        <w:pStyle w:val="Sottotitolo"/>
        <w:pBdr>
          <w:top w:val="single" w:sz="4" w:space="1" w:color="auto"/>
          <w:bottom w:val="single" w:sz="4" w:space="1" w:color="auto"/>
        </w:pBdr>
        <w:shd w:val="clear" w:color="auto" w:fill="D5DCE4"/>
        <w:spacing w:after="0" w:line="240" w:lineRule="auto"/>
        <w:jc w:val="center"/>
        <w:rPr>
          <w:rFonts w:ascii="Film Cryptic" w:hAnsi="Film Cryptic" w:cs="Calibri"/>
          <w:noProof/>
          <w:color w:val="000000"/>
          <w:sz w:val="56"/>
          <w:szCs w:val="72"/>
        </w:rPr>
      </w:pPr>
      <w:r w:rsidRPr="00D30432">
        <w:rPr>
          <w:rFonts w:ascii="Film Cryptic" w:hAnsi="Film Cryptic" w:cs="Calibri"/>
          <w:noProof/>
          <w:color w:val="000000"/>
          <w:sz w:val="56"/>
          <w:szCs w:val="72"/>
        </w:rPr>
        <w:t xml:space="preserve">PROGRAMMAZIONE </w:t>
      </w:r>
      <w:r w:rsidR="00D30432" w:rsidRPr="00D30432">
        <w:rPr>
          <w:rFonts w:ascii="Film Cryptic" w:hAnsi="Film Cryptic" w:cs="Calibri"/>
          <w:noProof/>
          <w:color w:val="000000"/>
          <w:sz w:val="56"/>
          <w:szCs w:val="72"/>
        </w:rPr>
        <w:t>della DISCIPLINA</w:t>
      </w:r>
    </w:p>
    <w:p w14:paraId="2FD51410" w14:textId="77777777" w:rsidR="00D30432" w:rsidRPr="00CC203D" w:rsidRDefault="00D01C56" w:rsidP="00052DC9">
      <w:pPr>
        <w:pStyle w:val="Sottotitolo"/>
        <w:pBdr>
          <w:top w:val="single" w:sz="4" w:space="1" w:color="auto"/>
          <w:bottom w:val="single" w:sz="4" w:space="1" w:color="auto"/>
        </w:pBdr>
        <w:shd w:val="clear" w:color="auto" w:fill="D5DCE4"/>
        <w:spacing w:after="0" w:line="240" w:lineRule="auto"/>
        <w:jc w:val="center"/>
        <w:rPr>
          <w:rFonts w:ascii="Caduceus" w:hAnsi="Caduceus" w:cs="Calibri"/>
          <w:b w:val="0"/>
          <w:noProof/>
          <w:color w:val="FF0000"/>
          <w:sz w:val="52"/>
          <w:szCs w:val="72"/>
        </w:rPr>
      </w:pPr>
      <w:r>
        <w:rPr>
          <w:rFonts w:ascii="Caduceus" w:hAnsi="Caduceus" w:cs="Calibri"/>
          <w:noProof/>
          <w:color w:val="FF0000"/>
          <w:sz w:val="52"/>
          <w:szCs w:val="72"/>
          <w:u w:val="single"/>
        </w:rPr>
        <w:t>MATERIA ALTERNATIVA</w:t>
      </w:r>
    </w:p>
    <w:p w14:paraId="1C6F88C0" w14:textId="77777777" w:rsidR="00052DC9" w:rsidRDefault="00052DC9" w:rsidP="00052DC9">
      <w:pPr>
        <w:pStyle w:val="Sottotitolo"/>
        <w:pBdr>
          <w:top w:val="single" w:sz="4" w:space="1" w:color="auto"/>
          <w:bottom w:val="single" w:sz="4" w:space="1" w:color="auto"/>
        </w:pBdr>
        <w:shd w:val="clear" w:color="auto" w:fill="D5DCE4"/>
        <w:spacing w:after="0" w:line="240" w:lineRule="auto"/>
        <w:jc w:val="center"/>
        <w:rPr>
          <w:rFonts w:ascii="Film Cryptic" w:hAnsi="Film Cryptic" w:cs="Calibri"/>
          <w:noProof/>
          <w:color w:val="000000"/>
          <w:sz w:val="32"/>
          <w:szCs w:val="32"/>
        </w:rPr>
      </w:pPr>
    </w:p>
    <w:p w14:paraId="7DDDE68B" w14:textId="77777777" w:rsidR="00613CFE" w:rsidRDefault="00613CFE" w:rsidP="00052DC9">
      <w:pPr>
        <w:pStyle w:val="Sottotitolo"/>
        <w:pBdr>
          <w:top w:val="single" w:sz="4" w:space="1" w:color="auto"/>
          <w:bottom w:val="single" w:sz="4" w:space="1" w:color="auto"/>
        </w:pBdr>
        <w:shd w:val="clear" w:color="auto" w:fill="D5DCE4"/>
        <w:spacing w:after="0" w:line="240" w:lineRule="auto"/>
        <w:jc w:val="center"/>
        <w:rPr>
          <w:rFonts w:ascii="Film Cryptic" w:hAnsi="Film Cryptic" w:cs="Calibri"/>
          <w:noProof/>
          <w:color w:val="000000"/>
          <w:sz w:val="32"/>
          <w:szCs w:val="32"/>
        </w:rPr>
      </w:pPr>
    </w:p>
    <w:p w14:paraId="44E2568F" w14:textId="77777777" w:rsidR="00D30432" w:rsidRDefault="00D30432" w:rsidP="00052DC9">
      <w:pPr>
        <w:pStyle w:val="Sottotitolo"/>
        <w:pBdr>
          <w:top w:val="single" w:sz="4" w:space="1" w:color="auto"/>
          <w:bottom w:val="single" w:sz="4" w:space="1" w:color="auto"/>
        </w:pBdr>
        <w:shd w:val="clear" w:color="auto" w:fill="D5DCE4"/>
        <w:spacing w:after="0" w:line="240" w:lineRule="auto"/>
        <w:jc w:val="center"/>
        <w:rPr>
          <w:rFonts w:ascii="Film Cryptic" w:hAnsi="Film Cryptic" w:cs="Calibri Light"/>
          <w:color w:val="auto"/>
          <w:sz w:val="44"/>
        </w:rPr>
      </w:pPr>
      <w:r w:rsidRPr="00052DC9">
        <w:rPr>
          <w:rFonts w:ascii="Film Cryptic" w:hAnsi="Film Cryptic" w:cs="Calibri"/>
          <w:noProof/>
          <w:color w:val="000000"/>
          <w:sz w:val="32"/>
          <w:szCs w:val="32"/>
        </w:rPr>
        <w:t>della</w:t>
      </w:r>
      <w:r w:rsidR="00891FF5" w:rsidRPr="00052DC9">
        <w:rPr>
          <w:rFonts w:ascii="Film Cryptic" w:hAnsi="Film Cryptic" w:cs="Calibri"/>
          <w:noProof/>
          <w:color w:val="000000"/>
          <w:sz w:val="32"/>
          <w:szCs w:val="32"/>
        </w:rPr>
        <w:t xml:space="preserve"> CLASSE</w:t>
      </w:r>
      <w:r w:rsidR="00414483">
        <w:rPr>
          <w:rFonts w:ascii="Film Cryptic" w:hAnsi="Film Cryptic" w:cs="Calibri"/>
          <w:noProof/>
          <w:color w:val="000000"/>
          <w:sz w:val="32"/>
          <w:szCs w:val="32"/>
        </w:rPr>
        <w:t xml:space="preserve"> </w:t>
      </w:r>
      <w:r w:rsidR="00394FE7">
        <w:rPr>
          <w:rFonts w:ascii="Film Cryptic" w:hAnsi="Film Cryptic" w:cs="Calibri"/>
          <w:noProof/>
          <w:color w:val="000000"/>
          <w:sz w:val="32"/>
          <w:szCs w:val="32"/>
        </w:rPr>
        <w:t>QU</w:t>
      </w:r>
      <w:r w:rsidR="004E3737">
        <w:rPr>
          <w:rFonts w:ascii="Film Cryptic" w:hAnsi="Film Cryptic" w:cs="Calibri"/>
          <w:noProof/>
          <w:color w:val="000000"/>
          <w:sz w:val="32"/>
          <w:szCs w:val="32"/>
        </w:rPr>
        <w:t>INT</w:t>
      </w:r>
      <w:r w:rsidR="00DE3678">
        <w:rPr>
          <w:rFonts w:ascii="Film Cryptic" w:hAnsi="Film Cryptic" w:cs="Calibri"/>
          <w:noProof/>
          <w:color w:val="000000"/>
          <w:sz w:val="32"/>
          <w:szCs w:val="32"/>
        </w:rPr>
        <w:t>A</w:t>
      </w:r>
      <w:r w:rsidR="00052DC9">
        <w:rPr>
          <w:rFonts w:ascii="Film Cryptic" w:hAnsi="Film Cryptic" w:cs="Calibri"/>
          <w:noProof/>
          <w:color w:val="000000"/>
          <w:sz w:val="32"/>
          <w:szCs w:val="32"/>
        </w:rPr>
        <w:t xml:space="preserve">     C</w:t>
      </w:r>
      <w:r w:rsidR="004A0551" w:rsidRPr="00052DC9">
        <w:rPr>
          <w:rFonts w:ascii="Film Cryptic" w:hAnsi="Film Cryptic" w:cs="Calibri"/>
          <w:noProof/>
          <w:color w:val="000000"/>
          <w:sz w:val="32"/>
          <w:szCs w:val="32"/>
        </w:rPr>
        <w:t>ORSO</w:t>
      </w:r>
      <w:r w:rsidR="00414483">
        <w:rPr>
          <w:rFonts w:ascii="Film Cryptic" w:hAnsi="Film Cryptic" w:cs="Calibri"/>
          <w:noProof/>
          <w:color w:val="000000"/>
          <w:sz w:val="32"/>
          <w:szCs w:val="32"/>
        </w:rPr>
        <w:t xml:space="preserve"> _____</w:t>
      </w:r>
    </w:p>
    <w:p w14:paraId="3A1F93BA" w14:textId="77777777" w:rsidR="00052DC9" w:rsidRDefault="00052DC9" w:rsidP="00052DC9">
      <w:pPr>
        <w:pStyle w:val="Sottotitolo"/>
        <w:pBdr>
          <w:top w:val="single" w:sz="4" w:space="1" w:color="auto"/>
          <w:bottom w:val="single" w:sz="4" w:space="1" w:color="auto"/>
        </w:pBdr>
        <w:shd w:val="clear" w:color="auto" w:fill="D5DCE4"/>
        <w:spacing w:after="0" w:line="240" w:lineRule="auto"/>
        <w:jc w:val="center"/>
        <w:rPr>
          <w:rFonts w:ascii="Film Cryptic" w:hAnsi="Film Cryptic" w:cs="Calibri Light"/>
          <w:color w:val="auto"/>
          <w:sz w:val="44"/>
        </w:rPr>
      </w:pPr>
    </w:p>
    <w:p w14:paraId="68730FFF" w14:textId="77777777" w:rsidR="00ED3B0E" w:rsidRPr="00D44A11" w:rsidRDefault="00ED3B0E" w:rsidP="00052DC9">
      <w:pPr>
        <w:pStyle w:val="Sottotitolo"/>
        <w:pBdr>
          <w:top w:val="single" w:sz="4" w:space="1" w:color="auto"/>
          <w:bottom w:val="single" w:sz="4" w:space="1" w:color="auto"/>
        </w:pBdr>
        <w:shd w:val="clear" w:color="auto" w:fill="D5DCE4"/>
        <w:spacing w:after="0" w:line="240" w:lineRule="auto"/>
        <w:jc w:val="center"/>
        <w:rPr>
          <w:rFonts w:ascii="Film Cryptic" w:hAnsi="Film Cryptic" w:cs="Calibri Light"/>
          <w:color w:val="auto"/>
          <w:sz w:val="44"/>
        </w:rPr>
      </w:pPr>
      <w:r w:rsidRPr="00D44A11">
        <w:rPr>
          <w:rFonts w:ascii="Film Cryptic" w:hAnsi="Film Cryptic" w:cs="Calibri Light"/>
          <w:color w:val="auto"/>
          <w:sz w:val="44"/>
        </w:rPr>
        <w:t>ANNO SCOLASTICO 20</w:t>
      </w:r>
      <w:r w:rsidR="005B4C1D">
        <w:rPr>
          <w:rFonts w:ascii="Film Cryptic" w:hAnsi="Film Cryptic" w:cs="Calibri Light"/>
          <w:color w:val="auto"/>
          <w:sz w:val="44"/>
        </w:rPr>
        <w:t>2</w:t>
      </w:r>
      <w:r w:rsidR="00904108">
        <w:rPr>
          <w:rFonts w:ascii="Film Cryptic" w:hAnsi="Film Cryptic" w:cs="Calibri Light"/>
          <w:color w:val="auto"/>
          <w:sz w:val="44"/>
        </w:rPr>
        <w:t>4</w:t>
      </w:r>
      <w:r w:rsidRPr="00D44A11">
        <w:rPr>
          <w:rFonts w:ascii="Film Cryptic" w:hAnsi="Film Cryptic" w:cs="Calibri Light"/>
          <w:color w:val="auto"/>
          <w:sz w:val="44"/>
        </w:rPr>
        <w:t>/</w:t>
      </w:r>
      <w:r w:rsidR="00474323">
        <w:rPr>
          <w:rFonts w:ascii="Film Cryptic" w:hAnsi="Film Cryptic" w:cs="Calibri Light"/>
          <w:color w:val="auto"/>
          <w:sz w:val="44"/>
        </w:rPr>
        <w:t>2</w:t>
      </w:r>
      <w:r w:rsidR="00904108">
        <w:rPr>
          <w:rFonts w:ascii="Film Cryptic" w:hAnsi="Film Cryptic" w:cs="Calibri Light"/>
          <w:color w:val="auto"/>
          <w:sz w:val="44"/>
        </w:rPr>
        <w:t>5</w:t>
      </w:r>
    </w:p>
    <w:p w14:paraId="2139AA24" w14:textId="77777777" w:rsidR="00ED3B0E" w:rsidRDefault="00ED3B0E" w:rsidP="00ED3B0E">
      <w:pPr>
        <w:rPr>
          <w:lang w:eastAsia="ja-JP" w:bidi="it-IT"/>
        </w:rPr>
      </w:pPr>
    </w:p>
    <w:p w14:paraId="3C40EE43" w14:textId="77777777" w:rsidR="00ED3B0E" w:rsidRDefault="00ED3B0E" w:rsidP="00ED3B0E">
      <w:pPr>
        <w:rPr>
          <w:lang w:eastAsia="ja-JP" w:bidi="it-IT"/>
        </w:rPr>
      </w:pPr>
    </w:p>
    <w:p w14:paraId="2201493F" w14:textId="77777777" w:rsidR="008C5B77" w:rsidRDefault="008C5B77" w:rsidP="00ED3B0E">
      <w:pPr>
        <w:rPr>
          <w:lang w:eastAsia="ja-JP" w:bidi="it-IT"/>
        </w:rPr>
      </w:pPr>
    </w:p>
    <w:p w14:paraId="2663C59D" w14:textId="77777777" w:rsidR="008C5B77" w:rsidRDefault="008C5B77" w:rsidP="00ED3B0E">
      <w:pPr>
        <w:rPr>
          <w:lang w:eastAsia="ja-JP" w:bidi="it-IT"/>
        </w:rPr>
      </w:pPr>
    </w:p>
    <w:p w14:paraId="5CA0D5B3" w14:textId="77777777" w:rsidR="008C5B77" w:rsidRDefault="008C5B77" w:rsidP="00ED3B0E">
      <w:pPr>
        <w:rPr>
          <w:lang w:eastAsia="ja-JP" w:bidi="it-IT"/>
        </w:rPr>
      </w:pPr>
    </w:p>
    <w:p w14:paraId="213320AD" w14:textId="77777777" w:rsidR="00D30432" w:rsidRDefault="00D30432" w:rsidP="00ED3B0E">
      <w:pPr>
        <w:rPr>
          <w:lang w:eastAsia="ja-JP" w:bidi="it-IT"/>
        </w:rPr>
      </w:pPr>
    </w:p>
    <w:p w14:paraId="41794EDC" w14:textId="77777777" w:rsidR="00211BCB" w:rsidRDefault="00211BCB" w:rsidP="00D30432">
      <w:pPr>
        <w:tabs>
          <w:tab w:val="left" w:pos="7418"/>
        </w:tabs>
        <w:ind w:left="7371"/>
        <w:rPr>
          <w:b/>
          <w:i/>
          <w:lang w:eastAsia="ja-JP" w:bidi="it-IT"/>
        </w:rPr>
      </w:pPr>
    </w:p>
    <w:p w14:paraId="65D328BC" w14:textId="77777777" w:rsidR="000E4924" w:rsidRDefault="000E4924" w:rsidP="00D30432">
      <w:pPr>
        <w:tabs>
          <w:tab w:val="left" w:pos="7418"/>
        </w:tabs>
        <w:ind w:left="7371"/>
        <w:rPr>
          <w:b/>
          <w:i/>
          <w:lang w:eastAsia="ja-JP" w:bidi="it-IT"/>
        </w:rPr>
      </w:pPr>
    </w:p>
    <w:p w14:paraId="70CE93D4" w14:textId="77777777" w:rsidR="008D61C5" w:rsidRDefault="00D30432" w:rsidP="00D30432">
      <w:pPr>
        <w:tabs>
          <w:tab w:val="left" w:pos="7418"/>
        </w:tabs>
        <w:ind w:left="7371"/>
        <w:rPr>
          <w:lang w:eastAsia="ja-JP" w:bidi="it-IT"/>
        </w:rPr>
      </w:pPr>
      <w:r>
        <w:rPr>
          <w:b/>
          <w:i/>
          <w:lang w:eastAsia="ja-JP" w:bidi="it-IT"/>
        </w:rPr>
        <w:t>il Docente</w:t>
      </w:r>
    </w:p>
    <w:p w14:paraId="400A1C8F" w14:textId="77777777" w:rsidR="007078AF" w:rsidRDefault="007078AF" w:rsidP="00D30432">
      <w:pPr>
        <w:tabs>
          <w:tab w:val="left" w:pos="7418"/>
        </w:tabs>
        <w:ind w:left="5245"/>
        <w:jc w:val="center"/>
        <w:rPr>
          <w:lang w:eastAsia="ja-JP" w:bidi="it-IT"/>
        </w:rPr>
      </w:pPr>
      <w:r>
        <w:rPr>
          <w:lang w:eastAsia="ja-JP" w:bidi="it-IT"/>
        </w:rPr>
        <w:t>Prof.</w:t>
      </w:r>
      <w:r w:rsidR="00414483">
        <w:rPr>
          <w:lang w:eastAsia="ja-JP" w:bidi="it-IT"/>
        </w:rPr>
        <w:t xml:space="preserve"> ______</w:t>
      </w:r>
    </w:p>
    <w:p w14:paraId="5EF66D31" w14:textId="77777777" w:rsidR="00D30432" w:rsidRDefault="00D30432">
      <w:pPr>
        <w:widowControl/>
        <w:suppressAutoHyphens w:val="0"/>
        <w:rPr>
          <w:lang w:eastAsia="ja-JP" w:bidi="it-IT"/>
        </w:rPr>
      </w:pPr>
      <w:r>
        <w:rPr>
          <w:lang w:eastAsia="ja-JP" w:bidi="it-IT"/>
        </w:rPr>
        <w:br w:type="page"/>
      </w:r>
    </w:p>
    <w:p w14:paraId="2EC7E970" w14:textId="77777777" w:rsidR="007078AF" w:rsidRPr="00320E26" w:rsidRDefault="007078AF" w:rsidP="004A0551">
      <w:pPr>
        <w:tabs>
          <w:tab w:val="left" w:pos="7418"/>
        </w:tabs>
        <w:rPr>
          <w:sz w:val="8"/>
          <w:szCs w:val="8"/>
          <w:lang w:eastAsia="ja-JP" w:bidi="it-IT"/>
        </w:rPr>
      </w:pPr>
    </w:p>
    <w:p w14:paraId="46533219" w14:textId="77777777" w:rsidR="007E5770" w:rsidRPr="007E5770" w:rsidRDefault="00B50C43" w:rsidP="00540DD9">
      <w:pPr>
        <w:widowControl/>
        <w:pBdr>
          <w:bottom w:val="single" w:sz="4" w:space="1" w:color="auto"/>
        </w:pBdr>
        <w:shd w:val="clear" w:color="auto" w:fill="F2F2F2"/>
        <w:suppressAutoHyphens w:val="0"/>
        <w:jc w:val="both"/>
        <w:rPr>
          <w:rFonts w:eastAsia="Times New Roman"/>
          <w:b/>
          <w:bCs/>
          <w:kern w:val="0"/>
        </w:rPr>
      </w:pPr>
      <w:r>
        <w:rPr>
          <w:rFonts w:eastAsia="Times New Roman"/>
          <w:b/>
          <w:bCs/>
          <w:kern w:val="0"/>
        </w:rPr>
        <w:t>1</w:t>
      </w:r>
      <w:r w:rsidR="00DE2E09">
        <w:rPr>
          <w:rFonts w:eastAsia="Times New Roman"/>
          <w:b/>
          <w:bCs/>
          <w:kern w:val="0"/>
        </w:rPr>
        <w:t xml:space="preserve">. </w:t>
      </w:r>
      <w:r w:rsidR="007E5770" w:rsidRPr="007E5770">
        <w:rPr>
          <w:rFonts w:eastAsia="Times New Roman"/>
          <w:b/>
          <w:bCs/>
          <w:kern w:val="0"/>
        </w:rPr>
        <w:t>SITUAZIONE INIZIALE DELLA CLASSE</w:t>
      </w:r>
    </w:p>
    <w:p w14:paraId="00B5BCB5" w14:textId="77777777" w:rsidR="00584C79" w:rsidRPr="00135143" w:rsidRDefault="00584C79" w:rsidP="007E5770">
      <w:pPr>
        <w:widowControl/>
        <w:suppressAutoHyphens w:val="0"/>
        <w:rPr>
          <w:rFonts w:eastAsia="Times New Roman"/>
          <w:b/>
          <w:bCs/>
          <w:kern w:val="0"/>
          <w:sz w:val="8"/>
          <w:szCs w:val="8"/>
        </w:rPr>
      </w:pPr>
    </w:p>
    <w:p w14:paraId="57151424" w14:textId="77777777" w:rsidR="002D7D08" w:rsidRDefault="002D7D08" w:rsidP="002D7D08">
      <w:pPr>
        <w:widowControl/>
        <w:suppressAutoHyphens w:val="0"/>
        <w:rPr>
          <w:rFonts w:eastAsia="Times New Roman"/>
          <w:b/>
          <w:bCs/>
          <w:kern w:val="0"/>
        </w:rPr>
      </w:pPr>
    </w:p>
    <w:p w14:paraId="5EB27F3F" w14:textId="77777777" w:rsidR="00E70B23" w:rsidRPr="00D01C56" w:rsidRDefault="007E5770" w:rsidP="00D47864">
      <w:pPr>
        <w:widowControl/>
        <w:numPr>
          <w:ilvl w:val="1"/>
          <w:numId w:val="10"/>
        </w:numPr>
        <w:suppressAutoHyphens w:val="0"/>
        <w:rPr>
          <w:rFonts w:eastAsia="Times New Roman"/>
          <w:b/>
          <w:bCs/>
          <w:kern w:val="0"/>
        </w:rPr>
      </w:pPr>
      <w:r w:rsidRPr="00D01C56">
        <w:rPr>
          <w:rFonts w:eastAsia="Times New Roman"/>
          <w:b/>
          <w:bCs/>
          <w:kern w:val="0"/>
        </w:rPr>
        <w:t>Esit</w:t>
      </w:r>
      <w:r w:rsidR="00D47864" w:rsidRPr="00D01C56">
        <w:rPr>
          <w:rFonts w:eastAsia="Times New Roman"/>
          <w:b/>
          <w:bCs/>
          <w:kern w:val="0"/>
        </w:rPr>
        <w:t>i di prove e valutazioni relative alla sola disciplina</w:t>
      </w:r>
    </w:p>
    <w:p w14:paraId="00C874D9" w14:textId="77777777" w:rsidR="00CC203D" w:rsidRDefault="00CC203D" w:rsidP="00CC203D">
      <w:pPr>
        <w:widowControl/>
        <w:tabs>
          <w:tab w:val="center" w:pos="5232"/>
        </w:tabs>
        <w:suppressAutoHyphens w:val="0"/>
        <w:jc w:val="both"/>
        <w:rPr>
          <w:sz w:val="22"/>
          <w:szCs w:val="22"/>
        </w:rPr>
      </w:pPr>
    </w:p>
    <w:p w14:paraId="25375DF5" w14:textId="77777777" w:rsidR="002D7D08" w:rsidRDefault="002D7D08" w:rsidP="00CC203D">
      <w:pPr>
        <w:widowControl/>
        <w:tabs>
          <w:tab w:val="center" w:pos="5232"/>
        </w:tabs>
        <w:suppressAutoHyphens w:val="0"/>
        <w:jc w:val="both"/>
        <w:rPr>
          <w:sz w:val="22"/>
          <w:szCs w:val="22"/>
        </w:rPr>
      </w:pPr>
    </w:p>
    <w:p w14:paraId="581C5187" w14:textId="77777777" w:rsidR="002D7D08" w:rsidRDefault="002D7D08" w:rsidP="00CC203D">
      <w:pPr>
        <w:widowControl/>
        <w:tabs>
          <w:tab w:val="center" w:pos="5232"/>
        </w:tabs>
        <w:suppressAutoHyphens w:val="0"/>
        <w:jc w:val="both"/>
        <w:rPr>
          <w:sz w:val="22"/>
          <w:szCs w:val="22"/>
        </w:rPr>
      </w:pPr>
    </w:p>
    <w:p w14:paraId="51707EFF" w14:textId="77777777" w:rsidR="00CC203D" w:rsidRDefault="00CC203D" w:rsidP="00CC203D">
      <w:pPr>
        <w:widowControl/>
        <w:tabs>
          <w:tab w:val="center" w:pos="5232"/>
        </w:tabs>
        <w:suppressAutoHyphens w:val="0"/>
        <w:jc w:val="both"/>
        <w:rPr>
          <w:sz w:val="22"/>
          <w:szCs w:val="22"/>
        </w:rPr>
      </w:pPr>
    </w:p>
    <w:p w14:paraId="63C4E1CA" w14:textId="77777777" w:rsidR="00547DCA" w:rsidRDefault="00B50C43" w:rsidP="00CC203D">
      <w:pPr>
        <w:widowControl/>
        <w:tabs>
          <w:tab w:val="center" w:pos="5232"/>
        </w:tabs>
        <w:suppressAutoHyphens w:val="0"/>
        <w:jc w:val="both"/>
        <w:rPr>
          <w:rFonts w:eastAsia="Times New Roman"/>
          <w:b/>
          <w:bCs/>
          <w:kern w:val="0"/>
        </w:rPr>
      </w:pPr>
      <w:r>
        <w:rPr>
          <w:rFonts w:eastAsia="Times New Roman"/>
          <w:b/>
          <w:bCs/>
          <w:kern w:val="0"/>
        </w:rPr>
        <w:t>1</w:t>
      </w:r>
      <w:r w:rsidR="00D47864">
        <w:rPr>
          <w:rFonts w:eastAsia="Times New Roman"/>
          <w:b/>
          <w:bCs/>
          <w:kern w:val="0"/>
        </w:rPr>
        <w:t>.</w:t>
      </w:r>
      <w:r w:rsidR="00D01C56">
        <w:rPr>
          <w:rFonts w:eastAsia="Times New Roman"/>
          <w:b/>
          <w:bCs/>
          <w:kern w:val="0"/>
        </w:rPr>
        <w:t>2</w:t>
      </w:r>
      <w:r w:rsidR="00D47864">
        <w:rPr>
          <w:rFonts w:eastAsia="Times New Roman"/>
          <w:b/>
          <w:bCs/>
          <w:kern w:val="0"/>
        </w:rPr>
        <w:t xml:space="preserve"> </w:t>
      </w:r>
      <w:r w:rsidR="007F7ACE" w:rsidRPr="00BD787D">
        <w:rPr>
          <w:rFonts w:eastAsia="Times New Roman"/>
          <w:b/>
          <w:bCs/>
          <w:kern w:val="0"/>
          <w:u w:val="single"/>
        </w:rPr>
        <w:t>Eventuali</w:t>
      </w:r>
      <w:r w:rsidR="007F7ACE">
        <w:rPr>
          <w:rFonts w:eastAsia="Times New Roman"/>
          <w:b/>
          <w:bCs/>
          <w:kern w:val="0"/>
        </w:rPr>
        <w:t xml:space="preserve"> a</w:t>
      </w:r>
      <w:r w:rsidR="00547DCA">
        <w:rPr>
          <w:rFonts w:eastAsia="Times New Roman"/>
          <w:b/>
          <w:bCs/>
          <w:kern w:val="0"/>
        </w:rPr>
        <w:t xml:space="preserve">ttività </w:t>
      </w:r>
      <w:r w:rsidR="00E21B0F">
        <w:rPr>
          <w:rFonts w:eastAsia="Times New Roman"/>
          <w:b/>
          <w:bCs/>
          <w:kern w:val="0"/>
        </w:rPr>
        <w:t xml:space="preserve">per il </w:t>
      </w:r>
      <w:r w:rsidR="00547DCA">
        <w:rPr>
          <w:rFonts w:eastAsia="Times New Roman"/>
          <w:b/>
          <w:bCs/>
          <w:kern w:val="0"/>
        </w:rPr>
        <w:t>recupero dei prerequisiti</w:t>
      </w:r>
      <w:r w:rsidR="00D47864">
        <w:rPr>
          <w:rFonts w:eastAsia="Times New Roman"/>
          <w:b/>
          <w:bCs/>
          <w:kern w:val="0"/>
        </w:rPr>
        <w:t xml:space="preserve"> relativi alla disciplina</w:t>
      </w:r>
    </w:p>
    <w:p w14:paraId="1316E478" w14:textId="77777777" w:rsidR="002D7D08" w:rsidRDefault="002D7D08" w:rsidP="00AC5172">
      <w:pPr>
        <w:widowControl/>
        <w:tabs>
          <w:tab w:val="center" w:pos="5232"/>
        </w:tabs>
        <w:suppressAutoHyphens w:val="0"/>
        <w:jc w:val="both"/>
        <w:rPr>
          <w:rFonts w:eastAsia="Times New Roman"/>
          <w:bCs/>
          <w:color w:val="FF0000"/>
          <w:kern w:val="0"/>
        </w:rPr>
      </w:pPr>
    </w:p>
    <w:p w14:paraId="70477A27" w14:textId="77777777" w:rsidR="00AC5172" w:rsidRPr="00AC5172" w:rsidRDefault="008C5B77" w:rsidP="00AC5172">
      <w:pPr>
        <w:widowControl/>
        <w:tabs>
          <w:tab w:val="center" w:pos="5232"/>
        </w:tabs>
        <w:suppressAutoHyphens w:val="0"/>
        <w:jc w:val="both"/>
        <w:rPr>
          <w:rFonts w:eastAsia="Times New Roman"/>
          <w:bCs/>
          <w:color w:val="FF0000"/>
          <w:kern w:val="0"/>
        </w:rPr>
      </w:pPr>
      <w:r>
        <w:rPr>
          <w:rFonts w:eastAsia="Times New Roman"/>
          <w:bCs/>
          <w:color w:val="FF0000"/>
          <w:kern w:val="0"/>
        </w:rPr>
        <w:t>___________________</w:t>
      </w:r>
    </w:p>
    <w:p w14:paraId="01260A9B" w14:textId="77777777" w:rsidR="00320E26" w:rsidRDefault="00320E26">
      <w:pPr>
        <w:widowControl/>
        <w:suppressAutoHyphens w:val="0"/>
        <w:rPr>
          <w:rFonts w:eastAsia="Times New Roman"/>
          <w:b/>
          <w:bCs/>
          <w:kern w:val="0"/>
        </w:rPr>
      </w:pPr>
    </w:p>
    <w:p w14:paraId="2B718718" w14:textId="77777777" w:rsidR="00547DCA" w:rsidRDefault="00547DCA" w:rsidP="007E5770">
      <w:pPr>
        <w:widowControl/>
        <w:suppressAutoHyphens w:val="0"/>
        <w:jc w:val="both"/>
        <w:rPr>
          <w:rFonts w:eastAsia="Times New Roman"/>
          <w:b/>
          <w:bCs/>
          <w:kern w:val="0"/>
        </w:rPr>
      </w:pPr>
    </w:p>
    <w:p w14:paraId="3D5872B2" w14:textId="77777777" w:rsidR="006A42CF" w:rsidRPr="00380CA5" w:rsidRDefault="00D01C56" w:rsidP="00380CA5">
      <w:pPr>
        <w:pBdr>
          <w:bottom w:val="single" w:sz="4" w:space="1" w:color="auto"/>
        </w:pBdr>
        <w:shd w:val="clear" w:color="auto" w:fill="F2F2F2"/>
        <w:tabs>
          <w:tab w:val="left" w:pos="284"/>
        </w:tabs>
        <w:jc w:val="both"/>
        <w:rPr>
          <w:rFonts w:eastAsia="Times New Roman"/>
          <w:b/>
          <w:bCs/>
          <w:caps/>
        </w:rPr>
      </w:pPr>
      <w:r>
        <w:rPr>
          <w:rFonts w:eastAsia="Times New Roman"/>
          <w:b/>
          <w:bCs/>
          <w:caps/>
        </w:rPr>
        <w:t>2</w:t>
      </w:r>
      <w:r w:rsidR="00380CA5">
        <w:rPr>
          <w:rFonts w:eastAsia="Times New Roman"/>
          <w:b/>
          <w:bCs/>
          <w:caps/>
        </w:rPr>
        <w:t>.</w:t>
      </w:r>
      <w:r w:rsidR="006A42CF" w:rsidRPr="00380CA5">
        <w:rPr>
          <w:rFonts w:eastAsia="Times New Roman"/>
          <w:b/>
          <w:bCs/>
          <w:caps/>
        </w:rPr>
        <w:t xml:space="preserve">Unità </w:t>
      </w:r>
      <w:r w:rsidR="007F7ACE" w:rsidRPr="00380CA5">
        <w:rPr>
          <w:rFonts w:eastAsia="Times New Roman"/>
          <w:b/>
          <w:bCs/>
          <w:caps/>
        </w:rPr>
        <w:t>formative</w:t>
      </w:r>
      <w:r w:rsidR="000128E1">
        <w:rPr>
          <w:rFonts w:eastAsia="Times New Roman"/>
          <w:b/>
          <w:bCs/>
          <w:caps/>
        </w:rPr>
        <w:t xml:space="preserve">specifiche </w:t>
      </w:r>
      <w:r w:rsidR="00467C10" w:rsidRPr="00380CA5">
        <w:rPr>
          <w:rFonts w:eastAsia="Times New Roman"/>
          <w:b/>
          <w:bCs/>
          <w:caps/>
        </w:rPr>
        <w:t>della disciplina</w:t>
      </w:r>
    </w:p>
    <w:p w14:paraId="0534E6E1" w14:textId="77777777" w:rsidR="00CB2E20" w:rsidRPr="00D01C56" w:rsidRDefault="00414483" w:rsidP="00CF7CFF">
      <w:pPr>
        <w:widowControl/>
        <w:suppressAutoHyphens w:val="0"/>
        <w:jc w:val="both"/>
        <w:rPr>
          <w:rFonts w:eastAsia="Times New Roman"/>
          <w:b/>
          <w:bCs/>
        </w:rPr>
      </w:pPr>
      <w:r>
        <w:rPr>
          <w:rFonts w:eastAsia="Times New Roman"/>
          <w:bCs/>
        </w:rPr>
        <w:t xml:space="preserve"> </w:t>
      </w:r>
    </w:p>
    <w:tbl>
      <w:tblPr>
        <w:tblStyle w:val="Grigliatabella3"/>
        <w:tblW w:w="0" w:type="auto"/>
        <w:jc w:val="center"/>
        <w:tblLook w:val="04A0" w:firstRow="1" w:lastRow="0" w:firstColumn="1" w:lastColumn="0" w:noHBand="0" w:noVBand="1"/>
      </w:tblPr>
      <w:tblGrid>
        <w:gridCol w:w="9950"/>
      </w:tblGrid>
      <w:tr w:rsidR="00DE2E09" w:rsidRPr="003739EF" w14:paraId="1CDCE826" w14:textId="77777777" w:rsidTr="00DE2E09">
        <w:trPr>
          <w:jc w:val="center"/>
        </w:trPr>
        <w:tc>
          <w:tcPr>
            <w:tcW w:w="9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9F731" w14:textId="77777777" w:rsidR="00DE2E09" w:rsidRPr="003739EF" w:rsidRDefault="00DE2E09" w:rsidP="00737854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739EF">
              <w:rPr>
                <w:b/>
                <w:sz w:val="28"/>
                <w:szCs w:val="20"/>
              </w:rPr>
              <w:t>Denominazione dell’Unità Formativa Disciplinare</w:t>
            </w:r>
          </w:p>
        </w:tc>
      </w:tr>
      <w:tr w:rsidR="00DE2E09" w:rsidRPr="003739EF" w14:paraId="4CB50273" w14:textId="77777777" w:rsidTr="00DE2E09">
        <w:trPr>
          <w:jc w:val="center"/>
        </w:trPr>
        <w:tc>
          <w:tcPr>
            <w:tcW w:w="9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2A902" w14:textId="77777777" w:rsidR="00DE2E09" w:rsidRPr="003739EF" w:rsidRDefault="00DE2E09" w:rsidP="00737854">
            <w:pPr>
              <w:spacing w:line="0" w:lineRule="atLeast"/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03DA9C34" w14:textId="77777777" w:rsidR="00DE2E09" w:rsidRPr="003739EF" w:rsidRDefault="00DE2E09" w:rsidP="00DE2E09">
            <w:pPr>
              <w:autoSpaceDE w:val="0"/>
              <w:autoSpaceDN w:val="0"/>
              <w:textAlignment w:val="baseline"/>
              <w:rPr>
                <w:b/>
                <w:color w:val="000000" w:themeColor="text1"/>
                <w:sz w:val="20"/>
                <w:szCs w:val="20"/>
              </w:rPr>
            </w:pPr>
            <w:r w:rsidRPr="003739EF">
              <w:rPr>
                <w:b/>
                <w:color w:val="000000" w:themeColor="text1"/>
                <w:sz w:val="20"/>
                <w:szCs w:val="20"/>
              </w:rPr>
              <w:t xml:space="preserve">UNITA’ FORMATIVA  1: </w:t>
            </w:r>
            <w:r w:rsidR="003739EF">
              <w:rPr>
                <w:b/>
                <w:color w:val="000000" w:themeColor="text1"/>
                <w:sz w:val="20"/>
                <w:szCs w:val="20"/>
              </w:rPr>
              <w:t>Dal testo ai fatti</w:t>
            </w:r>
          </w:p>
          <w:p w14:paraId="74A72EA2" w14:textId="77777777" w:rsidR="00DE2E09" w:rsidRPr="003739EF" w:rsidRDefault="00DE2E09" w:rsidP="00737854">
            <w:pPr>
              <w:spacing w:line="0" w:lineRule="atLeast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DE2E09" w:rsidRPr="003739EF" w14:paraId="4A410B21" w14:textId="77777777" w:rsidTr="00DE2E09">
        <w:trPr>
          <w:jc w:val="center"/>
        </w:trPr>
        <w:tc>
          <w:tcPr>
            <w:tcW w:w="9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CA85" w14:textId="77777777" w:rsidR="00D01C56" w:rsidRPr="003739EF" w:rsidRDefault="00D01C56" w:rsidP="00D01C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739EF">
              <w:rPr>
                <w:b/>
                <w:color w:val="000000" w:themeColor="text1"/>
                <w:sz w:val="20"/>
                <w:szCs w:val="20"/>
              </w:rPr>
              <w:t>COMPETENZE EUROPEE CHIAVE 2018 e COMPETENZE DI CITTADINANZA (D.M. 139/2007)</w:t>
            </w:r>
          </w:p>
          <w:p w14:paraId="46053ADD" w14:textId="77777777" w:rsidR="00D01C56" w:rsidRPr="003739EF" w:rsidRDefault="00D01C56" w:rsidP="00D01C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51B0155D" w14:textId="77777777" w:rsidR="00D01C56" w:rsidRPr="003739EF" w:rsidRDefault="00D01C56" w:rsidP="00D01C56">
            <w:pPr>
              <w:pStyle w:val="Paragrafoelenco"/>
              <w:numPr>
                <w:ilvl w:val="0"/>
                <w:numId w:val="18"/>
              </w:numPr>
              <w:spacing w:after="0" w:line="259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739EF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>Competenza alfabetica funzionale (Raccomandazione Consiglio dell’U.E. 2018)</w:t>
            </w:r>
          </w:p>
          <w:p w14:paraId="6B306BE5" w14:textId="77777777" w:rsidR="00D01C56" w:rsidRPr="003739EF" w:rsidRDefault="00D01C56" w:rsidP="00D01C56">
            <w:pPr>
              <w:pStyle w:val="Paragrafoelenco"/>
              <w:numPr>
                <w:ilvl w:val="0"/>
                <w:numId w:val="18"/>
              </w:numPr>
              <w:spacing w:after="0" w:line="259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739EF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>Competenza personale, sociale e capacità di imparare ad imparare (Raccomandazione Consiglio dell’U.E. 2018)</w:t>
            </w:r>
          </w:p>
          <w:p w14:paraId="3BA82B99" w14:textId="77777777" w:rsidR="00D01C56" w:rsidRPr="003739EF" w:rsidRDefault="00D01C56" w:rsidP="00D01C56">
            <w:pPr>
              <w:pStyle w:val="Paragrafoelenco"/>
              <w:numPr>
                <w:ilvl w:val="0"/>
                <w:numId w:val="18"/>
              </w:numPr>
              <w:spacing w:after="0" w:line="259" w:lineRule="auto"/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</w:pPr>
            <w:r w:rsidRPr="003739EF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>Competenza di cittadinanza (Raccomandazione Consiglio dell’U.E. 2018) Agire in modo autonomo e responsabile (DM. 139/07)</w:t>
            </w:r>
          </w:p>
          <w:p w14:paraId="3D9D6CB7" w14:textId="77777777" w:rsidR="00D01C56" w:rsidRPr="003739EF" w:rsidRDefault="00D01C56" w:rsidP="00D01C56">
            <w:pPr>
              <w:pStyle w:val="Paragrafoelenco"/>
              <w:numPr>
                <w:ilvl w:val="0"/>
                <w:numId w:val="18"/>
              </w:numPr>
              <w:spacing w:after="0" w:line="259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739EF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>Progettare (D.M. 139/07)</w:t>
            </w:r>
          </w:p>
          <w:p w14:paraId="5B60840B" w14:textId="77777777" w:rsidR="00D01C56" w:rsidRPr="003739EF" w:rsidRDefault="00D01C56" w:rsidP="00D01C56">
            <w:pPr>
              <w:pStyle w:val="Paragrafoelenco"/>
              <w:numPr>
                <w:ilvl w:val="0"/>
                <w:numId w:val="18"/>
              </w:numPr>
              <w:spacing w:after="0" w:line="259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739EF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>Collaborare e partecipare (D.M. 139/07)</w:t>
            </w:r>
          </w:p>
          <w:p w14:paraId="20B6727D" w14:textId="77777777" w:rsidR="00D01C56" w:rsidRPr="003739EF" w:rsidRDefault="00D01C56" w:rsidP="00D01C56">
            <w:pPr>
              <w:pStyle w:val="Paragrafoelenco"/>
              <w:numPr>
                <w:ilvl w:val="0"/>
                <w:numId w:val="18"/>
              </w:numPr>
              <w:spacing w:after="0" w:line="259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739EF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>Individuare collegamenti e relazioni (D.M. 139/07)</w:t>
            </w:r>
          </w:p>
          <w:p w14:paraId="1252ECBF" w14:textId="77777777" w:rsidR="00D01C56" w:rsidRPr="003739EF" w:rsidRDefault="00D01C56" w:rsidP="00D01C56">
            <w:pPr>
              <w:pStyle w:val="Paragrafoelenco"/>
              <w:numPr>
                <w:ilvl w:val="0"/>
                <w:numId w:val="18"/>
              </w:numPr>
              <w:spacing w:after="0" w:line="259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739EF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>Acquisire e interpretare l’informazione (D.M. 139/07)</w:t>
            </w:r>
          </w:p>
          <w:p w14:paraId="12510BDE" w14:textId="77777777" w:rsidR="00DE2E09" w:rsidRPr="003739EF" w:rsidRDefault="00DE2E09" w:rsidP="00D01C56">
            <w:pPr>
              <w:spacing w:line="0" w:lineRule="atLeast"/>
              <w:ind w:left="360"/>
              <w:jc w:val="both"/>
              <w:rPr>
                <w:b/>
                <w:sz w:val="20"/>
                <w:szCs w:val="20"/>
              </w:rPr>
            </w:pPr>
          </w:p>
        </w:tc>
      </w:tr>
      <w:tr w:rsidR="00D01C56" w:rsidRPr="003739EF" w14:paraId="6B6405A6" w14:textId="77777777" w:rsidTr="00DE2E09">
        <w:trPr>
          <w:jc w:val="center"/>
        </w:trPr>
        <w:tc>
          <w:tcPr>
            <w:tcW w:w="9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D5C4" w14:textId="77777777" w:rsidR="00D01C56" w:rsidRPr="003739EF" w:rsidRDefault="00D01C56" w:rsidP="00D01C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739EF">
              <w:rPr>
                <w:b/>
                <w:color w:val="000000" w:themeColor="text1"/>
                <w:sz w:val="20"/>
                <w:szCs w:val="20"/>
              </w:rPr>
              <w:t>OBIETTIVI PER LO SVILUPPO SOSTENIBILE - AGENDA 2030</w:t>
            </w:r>
          </w:p>
          <w:p w14:paraId="1D99A5CF" w14:textId="77777777" w:rsidR="00D01C56" w:rsidRPr="003739EF" w:rsidRDefault="00D01C56" w:rsidP="00D01C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2A7AB55E" w14:textId="77777777" w:rsidR="00D01C56" w:rsidRPr="003739EF" w:rsidRDefault="00D01C56" w:rsidP="00D01C56">
            <w:pPr>
              <w:pStyle w:val="Paragrafoelenco"/>
              <w:numPr>
                <w:ilvl w:val="0"/>
                <w:numId w:val="19"/>
              </w:numPr>
              <w:spacing w:after="0" w:line="259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739E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Accesso all’istruzione di qualità e contrasto alla dispersione scolastica</w:t>
            </w:r>
          </w:p>
          <w:p w14:paraId="408C8F58" w14:textId="77777777" w:rsidR="00D01C56" w:rsidRPr="003739EF" w:rsidRDefault="00D01C56" w:rsidP="00D01C56">
            <w:pPr>
              <w:pStyle w:val="Paragrafoelenco"/>
              <w:spacing w:after="0" w:line="259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E2E09" w:rsidRPr="003739EF" w14:paraId="5EAD34EE" w14:textId="77777777" w:rsidTr="00DE2E09">
        <w:trPr>
          <w:jc w:val="center"/>
        </w:trPr>
        <w:tc>
          <w:tcPr>
            <w:tcW w:w="9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939C" w14:textId="77777777" w:rsidR="00DE2E09" w:rsidRPr="003739EF" w:rsidRDefault="00DE2E09" w:rsidP="00737854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739EF">
              <w:rPr>
                <w:b/>
                <w:sz w:val="20"/>
                <w:szCs w:val="20"/>
              </w:rPr>
              <w:t>ABILITA’</w:t>
            </w:r>
          </w:p>
          <w:p w14:paraId="76E0AD7F" w14:textId="77777777" w:rsidR="00613CFE" w:rsidRPr="003739EF" w:rsidRDefault="00613CFE" w:rsidP="00737854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246CDBA6" w14:textId="77777777" w:rsidR="00333073" w:rsidRPr="003739EF" w:rsidRDefault="00333073" w:rsidP="00414483">
            <w:pPr>
              <w:numPr>
                <w:ilvl w:val="0"/>
                <w:numId w:val="9"/>
              </w:numPr>
              <w:spacing w:line="0" w:lineRule="atLeast"/>
              <w:jc w:val="both"/>
              <w:rPr>
                <w:b/>
                <w:sz w:val="20"/>
                <w:szCs w:val="20"/>
              </w:rPr>
            </w:pPr>
            <w:r w:rsidRPr="003739EF">
              <w:rPr>
                <w:sz w:val="20"/>
                <w:szCs w:val="20"/>
              </w:rPr>
              <w:t>Interpretare i fatti e gli accadimenti attraverso una lettura critica delle principali fonti di informazione.</w:t>
            </w:r>
          </w:p>
          <w:p w14:paraId="7F33222D" w14:textId="77777777" w:rsidR="00333073" w:rsidRPr="003739EF" w:rsidRDefault="00333073" w:rsidP="00414483">
            <w:pPr>
              <w:numPr>
                <w:ilvl w:val="0"/>
                <w:numId w:val="9"/>
              </w:numPr>
              <w:spacing w:line="0" w:lineRule="atLeast"/>
              <w:jc w:val="both"/>
              <w:rPr>
                <w:b/>
                <w:sz w:val="20"/>
                <w:szCs w:val="20"/>
              </w:rPr>
            </w:pPr>
            <w:r w:rsidRPr="003739EF">
              <w:rPr>
                <w:sz w:val="20"/>
                <w:szCs w:val="20"/>
              </w:rPr>
              <w:t>Esporre dati, eventi, trame, dando al proprio discorso un ordine e uno scopo, selezionando le informazioni significative, servendosene in modo critico, utilizzando un registro adeguato all’argomento e alla situazione.</w:t>
            </w:r>
          </w:p>
          <w:p w14:paraId="67B3255C" w14:textId="77777777" w:rsidR="00333073" w:rsidRPr="003739EF" w:rsidRDefault="00333073" w:rsidP="00333073">
            <w:pPr>
              <w:spacing w:line="0" w:lineRule="atLeast"/>
              <w:ind w:left="720"/>
              <w:jc w:val="both"/>
              <w:rPr>
                <w:b/>
                <w:sz w:val="20"/>
                <w:szCs w:val="20"/>
              </w:rPr>
            </w:pPr>
          </w:p>
        </w:tc>
      </w:tr>
      <w:tr w:rsidR="00DE2E09" w:rsidRPr="003739EF" w14:paraId="1556B622" w14:textId="77777777" w:rsidTr="00DE2E09">
        <w:trPr>
          <w:jc w:val="center"/>
        </w:trPr>
        <w:tc>
          <w:tcPr>
            <w:tcW w:w="9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67A0" w14:textId="77777777" w:rsidR="00DE2E09" w:rsidRPr="003739EF" w:rsidRDefault="00DE2E09" w:rsidP="00737854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739EF">
              <w:rPr>
                <w:b/>
                <w:sz w:val="20"/>
                <w:szCs w:val="20"/>
              </w:rPr>
              <w:t>CONOSCENZE</w:t>
            </w:r>
          </w:p>
          <w:p w14:paraId="309844CF" w14:textId="77777777" w:rsidR="00613CFE" w:rsidRPr="003739EF" w:rsidRDefault="00613CFE" w:rsidP="00737854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  <w:p w14:paraId="5C949150" w14:textId="77777777" w:rsidR="00DE2E09" w:rsidRPr="003739EF" w:rsidRDefault="00333073" w:rsidP="00333073">
            <w:pPr>
              <w:numPr>
                <w:ilvl w:val="0"/>
                <w:numId w:val="9"/>
              </w:numPr>
              <w:spacing w:line="0" w:lineRule="atLeast"/>
              <w:jc w:val="both"/>
              <w:rPr>
                <w:b/>
                <w:sz w:val="20"/>
                <w:szCs w:val="20"/>
              </w:rPr>
            </w:pPr>
            <w:r w:rsidRPr="003739EF">
              <w:rPr>
                <w:sz w:val="20"/>
                <w:szCs w:val="20"/>
              </w:rPr>
              <w:t>Strumenti e codici della comunicazione e loro connessioni in contesti formali, organizzativi e professionali.</w:t>
            </w:r>
          </w:p>
          <w:p w14:paraId="4A979B47" w14:textId="77777777" w:rsidR="003739EF" w:rsidRPr="003739EF" w:rsidRDefault="003739EF" w:rsidP="00333073">
            <w:pPr>
              <w:numPr>
                <w:ilvl w:val="0"/>
                <w:numId w:val="9"/>
              </w:numPr>
              <w:spacing w:line="0" w:lineRule="atLeast"/>
              <w:jc w:val="both"/>
              <w:rPr>
                <w:b/>
                <w:sz w:val="20"/>
                <w:szCs w:val="20"/>
              </w:rPr>
            </w:pPr>
            <w:r w:rsidRPr="003739EF">
              <w:rPr>
                <w:sz w:val="20"/>
                <w:szCs w:val="20"/>
              </w:rPr>
              <w:t>Strumenti per l’analisi e l’interpretazione di testi letterari, per l’approfondimento di tematiche coerenti con l’indirizzo di studio; strumenti e metodi di documentazione per l’informazione tecnica.</w:t>
            </w:r>
          </w:p>
          <w:p w14:paraId="352CDE3E" w14:textId="77777777" w:rsidR="00333073" w:rsidRPr="003739EF" w:rsidRDefault="00333073" w:rsidP="00333073">
            <w:pPr>
              <w:spacing w:line="0" w:lineRule="atLeast"/>
              <w:ind w:left="720"/>
              <w:jc w:val="both"/>
              <w:rPr>
                <w:b/>
                <w:sz w:val="20"/>
                <w:szCs w:val="20"/>
              </w:rPr>
            </w:pPr>
          </w:p>
        </w:tc>
      </w:tr>
      <w:tr w:rsidR="00DE2E09" w:rsidRPr="003739EF" w14:paraId="27AD085D" w14:textId="77777777" w:rsidTr="00DE2E09">
        <w:trPr>
          <w:jc w:val="center"/>
        </w:trPr>
        <w:tc>
          <w:tcPr>
            <w:tcW w:w="9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0660" w14:textId="77777777" w:rsidR="00DE2E09" w:rsidRPr="003739EF" w:rsidRDefault="00DE2E09" w:rsidP="00737854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739EF">
              <w:rPr>
                <w:b/>
                <w:sz w:val="20"/>
                <w:szCs w:val="20"/>
              </w:rPr>
              <w:t>METODOLOGIE E STRATEGIE DIDATTICHE</w:t>
            </w:r>
          </w:p>
          <w:p w14:paraId="287F6A6B" w14:textId="77777777" w:rsidR="00DE2E09" w:rsidRPr="003739EF" w:rsidRDefault="00DE2E09" w:rsidP="00DE2E09">
            <w:pPr>
              <w:spacing w:line="0" w:lineRule="atLeast"/>
              <w:ind w:left="720"/>
              <w:jc w:val="both"/>
              <w:rPr>
                <w:sz w:val="20"/>
                <w:szCs w:val="20"/>
              </w:rPr>
            </w:pPr>
          </w:p>
          <w:p w14:paraId="3B2240AC" w14:textId="77777777" w:rsidR="00DE2E09" w:rsidRPr="003739EF" w:rsidRDefault="003739EF" w:rsidP="003739EF">
            <w:pPr>
              <w:spacing w:line="0" w:lineRule="atLeast"/>
              <w:ind w:left="720"/>
              <w:jc w:val="center"/>
              <w:rPr>
                <w:sz w:val="20"/>
                <w:szCs w:val="20"/>
              </w:rPr>
            </w:pPr>
            <w:r w:rsidRPr="003739EF">
              <w:rPr>
                <w:sz w:val="20"/>
                <w:szCs w:val="20"/>
              </w:rPr>
              <w:t>Didattica laboratoriale</w:t>
            </w:r>
          </w:p>
          <w:p w14:paraId="2C17C9FF" w14:textId="77777777" w:rsidR="003739EF" w:rsidRPr="003739EF" w:rsidRDefault="003739EF" w:rsidP="003739EF">
            <w:pPr>
              <w:spacing w:line="0" w:lineRule="atLeast"/>
              <w:ind w:left="720"/>
              <w:jc w:val="both"/>
              <w:rPr>
                <w:b/>
                <w:sz w:val="20"/>
                <w:szCs w:val="20"/>
              </w:rPr>
            </w:pPr>
          </w:p>
        </w:tc>
      </w:tr>
      <w:tr w:rsidR="00DE2E09" w:rsidRPr="003739EF" w14:paraId="4962B253" w14:textId="77777777" w:rsidTr="00DE2E09">
        <w:trPr>
          <w:jc w:val="center"/>
        </w:trPr>
        <w:tc>
          <w:tcPr>
            <w:tcW w:w="9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B1A0" w14:textId="77777777" w:rsidR="00DE2E09" w:rsidRPr="003739EF" w:rsidRDefault="00DE2E09" w:rsidP="00737854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739EF">
              <w:rPr>
                <w:b/>
                <w:sz w:val="20"/>
                <w:szCs w:val="20"/>
              </w:rPr>
              <w:t>AMBIENTI DI APPRENDIMENTO</w:t>
            </w:r>
          </w:p>
          <w:p w14:paraId="4B7918CC" w14:textId="77777777" w:rsidR="00613CFE" w:rsidRPr="003739EF" w:rsidRDefault="00613CFE" w:rsidP="00737854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  <w:p w14:paraId="7FB9237F" w14:textId="77777777" w:rsidR="00DE2E09" w:rsidRPr="003739EF" w:rsidRDefault="003739EF" w:rsidP="0041448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739EF">
              <w:rPr>
                <w:sz w:val="20"/>
                <w:szCs w:val="20"/>
              </w:rPr>
              <w:t>Aula</w:t>
            </w:r>
          </w:p>
          <w:p w14:paraId="7C93B3B9" w14:textId="77777777" w:rsidR="003739EF" w:rsidRPr="003739EF" w:rsidRDefault="003739EF" w:rsidP="0041448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DE2E09" w:rsidRPr="003739EF" w14:paraId="1EFDC71E" w14:textId="77777777" w:rsidTr="00DE2E09">
        <w:trPr>
          <w:jc w:val="center"/>
        </w:trPr>
        <w:tc>
          <w:tcPr>
            <w:tcW w:w="9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E634" w14:textId="77777777" w:rsidR="00DE2E09" w:rsidRPr="003739EF" w:rsidRDefault="00DE2E09" w:rsidP="00737854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739EF">
              <w:rPr>
                <w:b/>
                <w:sz w:val="20"/>
                <w:szCs w:val="20"/>
              </w:rPr>
              <w:t>STRUMENTI, SUSSIDI E MATERIALI</w:t>
            </w:r>
          </w:p>
          <w:p w14:paraId="7C0F40BD" w14:textId="77777777" w:rsidR="00613CFE" w:rsidRPr="003739EF" w:rsidRDefault="00613CFE" w:rsidP="00737854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  <w:p w14:paraId="7033896B" w14:textId="77777777" w:rsidR="00DE2E09" w:rsidRDefault="003739EF" w:rsidP="003739E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Materiale prodotto dal docente</w:t>
            </w:r>
          </w:p>
          <w:p w14:paraId="042BCA55" w14:textId="77777777" w:rsidR="003739EF" w:rsidRPr="003739EF" w:rsidRDefault="003739EF" w:rsidP="003739EF">
            <w:pPr>
              <w:spacing w:line="0" w:lineRule="atLeast"/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DE2E09" w:rsidRPr="003739EF" w14:paraId="1DC1535D" w14:textId="77777777" w:rsidTr="00DE2E09">
        <w:trPr>
          <w:jc w:val="center"/>
        </w:trPr>
        <w:tc>
          <w:tcPr>
            <w:tcW w:w="9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9222" w14:textId="77777777" w:rsidR="00DE2E09" w:rsidRPr="003739EF" w:rsidRDefault="00DE2E09" w:rsidP="00737854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739EF">
              <w:rPr>
                <w:b/>
                <w:sz w:val="20"/>
                <w:szCs w:val="20"/>
              </w:rPr>
              <w:t xml:space="preserve">VALUTAZIONE </w:t>
            </w:r>
          </w:p>
          <w:p w14:paraId="2B0ED9BA" w14:textId="77777777" w:rsidR="00DE2E09" w:rsidRDefault="00DE2E09" w:rsidP="00414483">
            <w:pPr>
              <w:spacing w:line="0" w:lineRule="atLeast"/>
              <w:rPr>
                <w:sz w:val="20"/>
                <w:szCs w:val="20"/>
              </w:rPr>
            </w:pPr>
          </w:p>
          <w:p w14:paraId="73C370F6" w14:textId="77777777" w:rsidR="003739EF" w:rsidRPr="003739EF" w:rsidRDefault="003739EF" w:rsidP="00414483">
            <w:pPr>
              <w:spacing w:line="0" w:lineRule="atLeast"/>
              <w:rPr>
                <w:sz w:val="20"/>
                <w:szCs w:val="20"/>
              </w:rPr>
            </w:pPr>
            <w:r w:rsidRPr="009B4682">
              <w:rPr>
                <w:sz w:val="22"/>
              </w:rPr>
              <w:t>La valutazione esprimerà i livelli raggiunti, rapportandoli alle reali conoscenze e capacità dello studente.</w:t>
            </w:r>
          </w:p>
          <w:p w14:paraId="2BD176A5" w14:textId="77777777" w:rsidR="00613CFE" w:rsidRPr="003739EF" w:rsidRDefault="00613CFE" w:rsidP="00414483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DE2E09" w:rsidRPr="003739EF" w14:paraId="44C8CEF6" w14:textId="77777777" w:rsidTr="00DE2E09">
        <w:trPr>
          <w:jc w:val="center"/>
        </w:trPr>
        <w:tc>
          <w:tcPr>
            <w:tcW w:w="9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CBD6" w14:textId="77777777" w:rsidR="00DE2E09" w:rsidRPr="003739EF" w:rsidRDefault="00DE2E09" w:rsidP="00737854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739EF">
              <w:rPr>
                <w:b/>
                <w:sz w:val="20"/>
                <w:szCs w:val="20"/>
              </w:rPr>
              <w:lastRenderedPageBreak/>
              <w:t>TEMPI</w:t>
            </w:r>
          </w:p>
          <w:p w14:paraId="6C439B4B" w14:textId="77777777" w:rsidR="00DE2E09" w:rsidRPr="003739EF" w:rsidRDefault="00DE2E09" w:rsidP="00D01C56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78A9822E" w14:textId="77777777" w:rsidR="00DE2E09" w:rsidRPr="003739EF" w:rsidRDefault="00D01C56" w:rsidP="0041448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739EF">
              <w:rPr>
                <w:sz w:val="20"/>
                <w:szCs w:val="20"/>
              </w:rPr>
              <w:t>I quadrimestre</w:t>
            </w:r>
          </w:p>
          <w:p w14:paraId="19F41B52" w14:textId="77777777" w:rsidR="00D01C56" w:rsidRPr="003739EF" w:rsidRDefault="00D01C56" w:rsidP="0041448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</w:tbl>
    <w:p w14:paraId="66B899B8" w14:textId="77777777" w:rsidR="00CC203D" w:rsidRDefault="00CC203D" w:rsidP="00CF7CFF">
      <w:pPr>
        <w:widowControl/>
        <w:suppressAutoHyphens w:val="0"/>
        <w:jc w:val="both"/>
        <w:rPr>
          <w:rFonts w:eastAsia="Times New Roman"/>
          <w:b/>
          <w:bCs/>
          <w:kern w:val="0"/>
          <w:sz w:val="18"/>
        </w:rPr>
      </w:pPr>
    </w:p>
    <w:p w14:paraId="52EE0654" w14:textId="77777777" w:rsidR="00240EA8" w:rsidRDefault="00240EA8" w:rsidP="002D7D08">
      <w:pPr>
        <w:widowControl/>
        <w:suppressAutoHyphens w:val="0"/>
        <w:rPr>
          <w:b/>
        </w:rPr>
      </w:pPr>
    </w:p>
    <w:p w14:paraId="1075A03B" w14:textId="77777777" w:rsidR="002D7D08" w:rsidRDefault="002D7D08" w:rsidP="002D7D08">
      <w:pPr>
        <w:widowControl/>
        <w:suppressAutoHyphens w:val="0"/>
        <w:rPr>
          <w:b/>
        </w:rPr>
      </w:pPr>
    </w:p>
    <w:tbl>
      <w:tblPr>
        <w:tblStyle w:val="Grigliatabella3"/>
        <w:tblW w:w="0" w:type="auto"/>
        <w:jc w:val="center"/>
        <w:tblLook w:val="04A0" w:firstRow="1" w:lastRow="0" w:firstColumn="1" w:lastColumn="0" w:noHBand="0" w:noVBand="1"/>
      </w:tblPr>
      <w:tblGrid>
        <w:gridCol w:w="9950"/>
      </w:tblGrid>
      <w:tr w:rsidR="003739EF" w:rsidRPr="003739EF" w14:paraId="49DC6897" w14:textId="77777777" w:rsidTr="001722C7">
        <w:trPr>
          <w:jc w:val="center"/>
        </w:trPr>
        <w:tc>
          <w:tcPr>
            <w:tcW w:w="9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B780" w14:textId="77777777" w:rsidR="003739EF" w:rsidRPr="003739EF" w:rsidRDefault="003739EF" w:rsidP="001722C7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739EF">
              <w:rPr>
                <w:b/>
                <w:sz w:val="28"/>
                <w:szCs w:val="20"/>
              </w:rPr>
              <w:t>Denominazione dell’Unità Formativa Disciplinare</w:t>
            </w:r>
          </w:p>
        </w:tc>
      </w:tr>
      <w:tr w:rsidR="003739EF" w:rsidRPr="003739EF" w14:paraId="264732FF" w14:textId="77777777" w:rsidTr="001722C7">
        <w:trPr>
          <w:jc w:val="center"/>
        </w:trPr>
        <w:tc>
          <w:tcPr>
            <w:tcW w:w="9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54073" w14:textId="77777777" w:rsidR="003739EF" w:rsidRPr="003739EF" w:rsidRDefault="003739EF" w:rsidP="001722C7">
            <w:pPr>
              <w:spacing w:line="0" w:lineRule="atLeast"/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09A63C38" w14:textId="77777777" w:rsidR="003739EF" w:rsidRPr="003739EF" w:rsidRDefault="003739EF" w:rsidP="001722C7">
            <w:pPr>
              <w:autoSpaceDE w:val="0"/>
              <w:autoSpaceDN w:val="0"/>
              <w:textAlignment w:val="baseline"/>
              <w:rPr>
                <w:b/>
                <w:color w:val="000000" w:themeColor="text1"/>
                <w:sz w:val="20"/>
                <w:szCs w:val="20"/>
              </w:rPr>
            </w:pPr>
            <w:r w:rsidRPr="003739EF">
              <w:rPr>
                <w:b/>
                <w:color w:val="000000" w:themeColor="text1"/>
                <w:sz w:val="20"/>
                <w:szCs w:val="20"/>
              </w:rPr>
              <w:t>UNITA’ FO</w:t>
            </w:r>
            <w:r>
              <w:rPr>
                <w:b/>
                <w:color w:val="000000" w:themeColor="text1"/>
                <w:sz w:val="20"/>
                <w:szCs w:val="20"/>
              </w:rPr>
              <w:t>RMATIVA  2</w:t>
            </w:r>
            <w:r w:rsidRPr="003739EF">
              <w:rPr>
                <w:b/>
                <w:color w:val="000000" w:themeColor="text1"/>
                <w:sz w:val="20"/>
                <w:szCs w:val="20"/>
              </w:rPr>
              <w:t xml:space="preserve">: </w:t>
            </w:r>
            <w:r w:rsidR="004E3737">
              <w:rPr>
                <w:b/>
                <w:color w:val="000000" w:themeColor="text1"/>
                <w:sz w:val="20"/>
                <w:szCs w:val="20"/>
              </w:rPr>
              <w:t>Cittadini del mondo e organismi internazionali</w:t>
            </w:r>
          </w:p>
          <w:p w14:paraId="4960EBE9" w14:textId="77777777" w:rsidR="003739EF" w:rsidRPr="003739EF" w:rsidRDefault="003739EF" w:rsidP="001722C7">
            <w:pPr>
              <w:spacing w:line="0" w:lineRule="atLeast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3739EF" w:rsidRPr="003739EF" w14:paraId="539D95DF" w14:textId="77777777" w:rsidTr="001722C7">
        <w:trPr>
          <w:jc w:val="center"/>
        </w:trPr>
        <w:tc>
          <w:tcPr>
            <w:tcW w:w="9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22F4" w14:textId="77777777" w:rsidR="003739EF" w:rsidRPr="003739EF" w:rsidRDefault="003739EF" w:rsidP="001722C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739EF">
              <w:rPr>
                <w:b/>
                <w:color w:val="000000" w:themeColor="text1"/>
                <w:sz w:val="20"/>
                <w:szCs w:val="20"/>
              </w:rPr>
              <w:t>COMPETENZE EUROPEE CHIAVE 2018 e COMPETENZE DI CITTADINANZA (D.M. 139/2007)</w:t>
            </w:r>
          </w:p>
          <w:p w14:paraId="79559499" w14:textId="77777777" w:rsidR="003739EF" w:rsidRPr="003739EF" w:rsidRDefault="003739EF" w:rsidP="001722C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6332A6FE" w14:textId="77777777" w:rsidR="003739EF" w:rsidRPr="003739EF" w:rsidRDefault="003739EF" w:rsidP="001722C7">
            <w:pPr>
              <w:pStyle w:val="Paragrafoelenco"/>
              <w:numPr>
                <w:ilvl w:val="0"/>
                <w:numId w:val="18"/>
              </w:numPr>
              <w:spacing w:after="0" w:line="259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739EF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>Competenza alfabetica funzionale (Raccomandazione Consiglio dell’U.E. 2018)</w:t>
            </w:r>
          </w:p>
          <w:p w14:paraId="293D5064" w14:textId="77777777" w:rsidR="003739EF" w:rsidRPr="003739EF" w:rsidRDefault="003739EF" w:rsidP="001722C7">
            <w:pPr>
              <w:pStyle w:val="Paragrafoelenco"/>
              <w:numPr>
                <w:ilvl w:val="0"/>
                <w:numId w:val="18"/>
              </w:numPr>
              <w:spacing w:after="0" w:line="259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739EF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>Competenza personale, sociale e capacità di imparare ad imparare (Raccomandazione Consiglio dell’U.E. 2018)</w:t>
            </w:r>
          </w:p>
          <w:p w14:paraId="3041D84F" w14:textId="77777777" w:rsidR="003739EF" w:rsidRPr="003739EF" w:rsidRDefault="003739EF" w:rsidP="001722C7">
            <w:pPr>
              <w:pStyle w:val="Paragrafoelenco"/>
              <w:numPr>
                <w:ilvl w:val="0"/>
                <w:numId w:val="18"/>
              </w:numPr>
              <w:spacing w:after="0" w:line="259" w:lineRule="auto"/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</w:pPr>
            <w:r w:rsidRPr="003739EF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>Competenza di cittadinanza (Raccomandazione Consiglio dell’U.E. 2018) Agire in modo autonomo e responsabile (DM. 139/07)</w:t>
            </w:r>
          </w:p>
          <w:p w14:paraId="69140937" w14:textId="77777777" w:rsidR="003739EF" w:rsidRPr="003739EF" w:rsidRDefault="003739EF" w:rsidP="001722C7">
            <w:pPr>
              <w:pStyle w:val="Paragrafoelenco"/>
              <w:numPr>
                <w:ilvl w:val="0"/>
                <w:numId w:val="18"/>
              </w:numPr>
              <w:spacing w:after="0" w:line="259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739EF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>Competenza in consapevolezza ed espressione culturali (Raccomandazione Consiglio dell’U.E. 2018)</w:t>
            </w:r>
          </w:p>
          <w:p w14:paraId="40B27DDD" w14:textId="77777777" w:rsidR="003739EF" w:rsidRPr="003739EF" w:rsidRDefault="003739EF" w:rsidP="001722C7">
            <w:pPr>
              <w:pStyle w:val="Paragrafoelenco"/>
              <w:numPr>
                <w:ilvl w:val="0"/>
                <w:numId w:val="18"/>
              </w:numPr>
              <w:spacing w:after="0" w:line="259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739EF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>Progettare (D.M. 139/07)</w:t>
            </w:r>
          </w:p>
          <w:p w14:paraId="1A935CEE" w14:textId="77777777" w:rsidR="003739EF" w:rsidRPr="003739EF" w:rsidRDefault="003739EF" w:rsidP="001722C7">
            <w:pPr>
              <w:pStyle w:val="Paragrafoelenco"/>
              <w:numPr>
                <w:ilvl w:val="0"/>
                <w:numId w:val="18"/>
              </w:numPr>
              <w:spacing w:after="0" w:line="259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739EF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>Individuare collegamenti e relazioni (D.M. 139/07)</w:t>
            </w:r>
          </w:p>
          <w:p w14:paraId="2260E18B" w14:textId="77777777" w:rsidR="003739EF" w:rsidRPr="003739EF" w:rsidRDefault="003739EF" w:rsidP="001722C7">
            <w:pPr>
              <w:pStyle w:val="Paragrafoelenco"/>
              <w:numPr>
                <w:ilvl w:val="0"/>
                <w:numId w:val="18"/>
              </w:numPr>
              <w:spacing w:after="0" w:line="259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739EF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>Acquisire e interpretare l’informazione (D.M. 139/07)</w:t>
            </w:r>
          </w:p>
          <w:p w14:paraId="79B9451E" w14:textId="77777777" w:rsidR="003739EF" w:rsidRPr="003739EF" w:rsidRDefault="003739EF" w:rsidP="001722C7">
            <w:pPr>
              <w:spacing w:line="0" w:lineRule="atLeast"/>
              <w:ind w:left="360"/>
              <w:jc w:val="both"/>
              <w:rPr>
                <w:b/>
                <w:sz w:val="20"/>
                <w:szCs w:val="20"/>
              </w:rPr>
            </w:pPr>
          </w:p>
        </w:tc>
      </w:tr>
      <w:tr w:rsidR="003739EF" w:rsidRPr="003739EF" w14:paraId="4E7BA05F" w14:textId="77777777" w:rsidTr="001722C7">
        <w:trPr>
          <w:jc w:val="center"/>
        </w:trPr>
        <w:tc>
          <w:tcPr>
            <w:tcW w:w="9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5D28" w14:textId="77777777" w:rsidR="003739EF" w:rsidRPr="003739EF" w:rsidRDefault="003739EF" w:rsidP="001722C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739EF">
              <w:rPr>
                <w:b/>
                <w:color w:val="000000" w:themeColor="text1"/>
                <w:sz w:val="20"/>
                <w:szCs w:val="20"/>
              </w:rPr>
              <w:t>OBIETTIVI PER LO SVILUPPO SOSTENIBILE - AGENDA 2030</w:t>
            </w:r>
          </w:p>
          <w:p w14:paraId="0081BCE0" w14:textId="77777777" w:rsidR="003739EF" w:rsidRPr="003739EF" w:rsidRDefault="003739EF" w:rsidP="001722C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0C377BB9" w14:textId="77777777" w:rsidR="003739EF" w:rsidRPr="003739EF" w:rsidRDefault="003739EF" w:rsidP="001722C7">
            <w:pPr>
              <w:pStyle w:val="Paragrafoelenco"/>
              <w:numPr>
                <w:ilvl w:val="0"/>
                <w:numId w:val="19"/>
              </w:numPr>
              <w:spacing w:after="0" w:line="259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739E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Accesso all’istruzione di qualità e contrasto alla dispersione scolastica</w:t>
            </w:r>
          </w:p>
          <w:p w14:paraId="47923157" w14:textId="77777777" w:rsidR="003739EF" w:rsidRPr="003739EF" w:rsidRDefault="003739EF" w:rsidP="001722C7">
            <w:pPr>
              <w:pStyle w:val="Paragrafoelenco"/>
              <w:spacing w:after="0" w:line="259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39EF" w:rsidRPr="003739EF" w14:paraId="5F1A53E7" w14:textId="77777777" w:rsidTr="001722C7">
        <w:trPr>
          <w:jc w:val="center"/>
        </w:trPr>
        <w:tc>
          <w:tcPr>
            <w:tcW w:w="9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42DC" w14:textId="77777777" w:rsidR="003739EF" w:rsidRPr="003739EF" w:rsidRDefault="003739EF" w:rsidP="001722C7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739EF">
              <w:rPr>
                <w:b/>
                <w:sz w:val="20"/>
                <w:szCs w:val="20"/>
              </w:rPr>
              <w:t>ABILITA’</w:t>
            </w:r>
          </w:p>
          <w:p w14:paraId="3F45F6C5" w14:textId="77777777" w:rsidR="003739EF" w:rsidRPr="003739EF" w:rsidRDefault="003739EF" w:rsidP="001722C7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7A18BF5A" w14:textId="77777777" w:rsidR="003739EF" w:rsidRPr="003739EF" w:rsidRDefault="003739EF" w:rsidP="001722C7">
            <w:pPr>
              <w:numPr>
                <w:ilvl w:val="0"/>
                <w:numId w:val="9"/>
              </w:numPr>
              <w:spacing w:line="0" w:lineRule="atLeast"/>
              <w:jc w:val="both"/>
              <w:rPr>
                <w:sz w:val="20"/>
                <w:szCs w:val="20"/>
              </w:rPr>
            </w:pPr>
            <w:r w:rsidRPr="003739EF">
              <w:rPr>
                <w:sz w:val="20"/>
                <w:szCs w:val="20"/>
              </w:rPr>
              <w:t>Adottare comportamenti responsabili, sia in riferimento alla sfera privata che quella sociale e e lavorativa, nei confini delle norme, ed essere in grado di valutare i fatti alla luce dei principi giuridici.</w:t>
            </w:r>
          </w:p>
          <w:p w14:paraId="2271CD18" w14:textId="77777777" w:rsidR="003739EF" w:rsidRPr="002D7D08" w:rsidRDefault="002D7D08" w:rsidP="003739EF">
            <w:pPr>
              <w:numPr>
                <w:ilvl w:val="0"/>
                <w:numId w:val="9"/>
              </w:numPr>
              <w:spacing w:line="0" w:lineRule="atLeast"/>
              <w:jc w:val="both"/>
              <w:rPr>
                <w:sz w:val="20"/>
                <w:szCs w:val="20"/>
              </w:rPr>
            </w:pPr>
            <w:r w:rsidRPr="002D7D08">
              <w:rPr>
                <w:sz w:val="20"/>
                <w:szCs w:val="20"/>
              </w:rPr>
              <w:t>Comprendere i Principi Fondamentali della Costituzione e i suoi valori di riferimento.</w:t>
            </w:r>
          </w:p>
          <w:p w14:paraId="02D5CCB1" w14:textId="77777777" w:rsidR="002D7D08" w:rsidRPr="003739EF" w:rsidRDefault="002D7D08" w:rsidP="002D7D08">
            <w:pPr>
              <w:spacing w:line="0" w:lineRule="atLeast"/>
              <w:ind w:left="720"/>
              <w:jc w:val="both"/>
              <w:rPr>
                <w:b/>
                <w:sz w:val="20"/>
                <w:szCs w:val="20"/>
              </w:rPr>
            </w:pPr>
          </w:p>
        </w:tc>
      </w:tr>
      <w:tr w:rsidR="003739EF" w:rsidRPr="003739EF" w14:paraId="6D587AF8" w14:textId="77777777" w:rsidTr="001722C7">
        <w:trPr>
          <w:jc w:val="center"/>
        </w:trPr>
        <w:tc>
          <w:tcPr>
            <w:tcW w:w="9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A834" w14:textId="77777777" w:rsidR="003739EF" w:rsidRPr="003739EF" w:rsidRDefault="003739EF" w:rsidP="001722C7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739EF">
              <w:rPr>
                <w:b/>
                <w:sz w:val="20"/>
                <w:szCs w:val="20"/>
              </w:rPr>
              <w:t>CONOSCENZE</w:t>
            </w:r>
          </w:p>
          <w:p w14:paraId="106E90DC" w14:textId="77777777" w:rsidR="003739EF" w:rsidRPr="003739EF" w:rsidRDefault="003739EF" w:rsidP="001722C7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  <w:p w14:paraId="7CB803B6" w14:textId="77777777" w:rsidR="003739EF" w:rsidRPr="00E04DB7" w:rsidRDefault="003739EF" w:rsidP="001722C7">
            <w:pPr>
              <w:numPr>
                <w:ilvl w:val="0"/>
                <w:numId w:val="9"/>
              </w:numPr>
              <w:spacing w:line="0" w:lineRule="atLeast"/>
              <w:jc w:val="both"/>
              <w:rPr>
                <w:b/>
                <w:sz w:val="20"/>
                <w:szCs w:val="20"/>
              </w:rPr>
            </w:pPr>
            <w:r w:rsidRPr="003739EF">
              <w:rPr>
                <w:sz w:val="20"/>
                <w:szCs w:val="20"/>
              </w:rPr>
              <w:t>Strumenti e codici della comunicazione e loro connessioni in contesti formali, organizzativi e professionali.</w:t>
            </w:r>
          </w:p>
          <w:p w14:paraId="3A735B5F" w14:textId="77777777" w:rsidR="00E04DB7" w:rsidRPr="00E04DB7" w:rsidRDefault="00E04DB7" w:rsidP="00E04DB7">
            <w:pPr>
              <w:numPr>
                <w:ilvl w:val="0"/>
                <w:numId w:val="9"/>
              </w:numPr>
              <w:spacing w:line="0" w:lineRule="atLeast"/>
              <w:jc w:val="both"/>
              <w:rPr>
                <w:sz w:val="20"/>
                <w:szCs w:val="20"/>
              </w:rPr>
            </w:pPr>
            <w:r w:rsidRPr="002D7D08">
              <w:rPr>
                <w:sz w:val="20"/>
                <w:szCs w:val="20"/>
              </w:rPr>
              <w:t>Comprendere i Principi Fondamentali della Costituzione e i suoi valori di riferimento.</w:t>
            </w:r>
          </w:p>
          <w:p w14:paraId="768527E5" w14:textId="77777777" w:rsidR="003739EF" w:rsidRPr="003739EF" w:rsidRDefault="003739EF" w:rsidP="00970932">
            <w:pPr>
              <w:spacing w:line="0" w:lineRule="atLeast"/>
              <w:ind w:left="720"/>
              <w:jc w:val="both"/>
              <w:rPr>
                <w:b/>
                <w:sz w:val="20"/>
                <w:szCs w:val="20"/>
              </w:rPr>
            </w:pPr>
          </w:p>
        </w:tc>
      </w:tr>
      <w:tr w:rsidR="003739EF" w:rsidRPr="003739EF" w14:paraId="57430D61" w14:textId="77777777" w:rsidTr="001722C7">
        <w:trPr>
          <w:jc w:val="center"/>
        </w:trPr>
        <w:tc>
          <w:tcPr>
            <w:tcW w:w="9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62D1" w14:textId="77777777" w:rsidR="003739EF" w:rsidRPr="003739EF" w:rsidRDefault="003739EF" w:rsidP="001722C7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739EF">
              <w:rPr>
                <w:b/>
                <w:sz w:val="20"/>
                <w:szCs w:val="20"/>
              </w:rPr>
              <w:t>METODOLOGIE E STRATEGIE DIDATTICHE</w:t>
            </w:r>
          </w:p>
          <w:p w14:paraId="1D45ED54" w14:textId="77777777" w:rsidR="003739EF" w:rsidRPr="003739EF" w:rsidRDefault="003739EF" w:rsidP="001722C7">
            <w:pPr>
              <w:spacing w:line="0" w:lineRule="atLeast"/>
              <w:ind w:left="720"/>
              <w:jc w:val="both"/>
              <w:rPr>
                <w:sz w:val="20"/>
                <w:szCs w:val="20"/>
              </w:rPr>
            </w:pPr>
          </w:p>
          <w:p w14:paraId="1EAE7DAB" w14:textId="77777777" w:rsidR="003739EF" w:rsidRPr="003739EF" w:rsidRDefault="003739EF" w:rsidP="001722C7">
            <w:pPr>
              <w:spacing w:line="0" w:lineRule="atLeast"/>
              <w:ind w:left="720"/>
              <w:jc w:val="center"/>
              <w:rPr>
                <w:sz w:val="20"/>
                <w:szCs w:val="20"/>
              </w:rPr>
            </w:pPr>
            <w:r w:rsidRPr="003739EF">
              <w:rPr>
                <w:sz w:val="20"/>
                <w:szCs w:val="20"/>
              </w:rPr>
              <w:t>Didattica laboratoriale</w:t>
            </w:r>
          </w:p>
          <w:p w14:paraId="2717CDE8" w14:textId="77777777" w:rsidR="003739EF" w:rsidRPr="003739EF" w:rsidRDefault="003739EF" w:rsidP="001722C7">
            <w:pPr>
              <w:spacing w:line="0" w:lineRule="atLeast"/>
              <w:ind w:left="720"/>
              <w:jc w:val="both"/>
              <w:rPr>
                <w:b/>
                <w:sz w:val="20"/>
                <w:szCs w:val="20"/>
              </w:rPr>
            </w:pPr>
          </w:p>
        </w:tc>
      </w:tr>
      <w:tr w:rsidR="003739EF" w:rsidRPr="003739EF" w14:paraId="3D9726DE" w14:textId="77777777" w:rsidTr="001722C7">
        <w:trPr>
          <w:jc w:val="center"/>
        </w:trPr>
        <w:tc>
          <w:tcPr>
            <w:tcW w:w="9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22BF" w14:textId="77777777" w:rsidR="003739EF" w:rsidRPr="003739EF" w:rsidRDefault="003739EF" w:rsidP="001722C7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739EF">
              <w:rPr>
                <w:b/>
                <w:sz w:val="20"/>
                <w:szCs w:val="20"/>
              </w:rPr>
              <w:t>AMBIENTI DI APPRENDIMENTO</w:t>
            </w:r>
          </w:p>
          <w:p w14:paraId="3CF2D16E" w14:textId="77777777" w:rsidR="003739EF" w:rsidRPr="003739EF" w:rsidRDefault="003739EF" w:rsidP="001722C7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  <w:p w14:paraId="4A592CD8" w14:textId="77777777" w:rsidR="003739EF" w:rsidRPr="003739EF" w:rsidRDefault="003739EF" w:rsidP="001722C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739EF">
              <w:rPr>
                <w:sz w:val="20"/>
                <w:szCs w:val="20"/>
              </w:rPr>
              <w:t>Aula</w:t>
            </w:r>
          </w:p>
          <w:p w14:paraId="5A1A4A09" w14:textId="77777777" w:rsidR="003739EF" w:rsidRPr="003739EF" w:rsidRDefault="003739EF" w:rsidP="001722C7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3739EF" w:rsidRPr="003739EF" w14:paraId="516F00C1" w14:textId="77777777" w:rsidTr="001722C7">
        <w:trPr>
          <w:jc w:val="center"/>
        </w:trPr>
        <w:tc>
          <w:tcPr>
            <w:tcW w:w="9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E631" w14:textId="77777777" w:rsidR="003739EF" w:rsidRPr="003739EF" w:rsidRDefault="003739EF" w:rsidP="001722C7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739EF">
              <w:rPr>
                <w:b/>
                <w:sz w:val="20"/>
                <w:szCs w:val="20"/>
              </w:rPr>
              <w:t>STRUMENTI, SUSSIDI E MATERIALI</w:t>
            </w:r>
          </w:p>
          <w:p w14:paraId="1F1DD3F3" w14:textId="77777777" w:rsidR="003739EF" w:rsidRPr="003739EF" w:rsidRDefault="003739EF" w:rsidP="001722C7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  <w:p w14:paraId="5658C534" w14:textId="77777777" w:rsidR="003739EF" w:rsidRDefault="003739EF" w:rsidP="001722C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Materiale prodotto dal docente</w:t>
            </w:r>
          </w:p>
          <w:p w14:paraId="26923103" w14:textId="77777777" w:rsidR="003739EF" w:rsidRPr="003739EF" w:rsidRDefault="003739EF" w:rsidP="001722C7">
            <w:pPr>
              <w:spacing w:line="0" w:lineRule="atLeast"/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3739EF" w:rsidRPr="003739EF" w14:paraId="5FCDEDDA" w14:textId="77777777" w:rsidTr="001722C7">
        <w:trPr>
          <w:jc w:val="center"/>
        </w:trPr>
        <w:tc>
          <w:tcPr>
            <w:tcW w:w="9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BC97" w14:textId="77777777" w:rsidR="003739EF" w:rsidRPr="003739EF" w:rsidRDefault="003739EF" w:rsidP="001722C7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739EF">
              <w:rPr>
                <w:b/>
                <w:sz w:val="20"/>
                <w:szCs w:val="20"/>
              </w:rPr>
              <w:t xml:space="preserve">VALUTAZIONE </w:t>
            </w:r>
          </w:p>
          <w:p w14:paraId="0E5BA37B" w14:textId="77777777" w:rsidR="003739EF" w:rsidRDefault="003739EF" w:rsidP="001722C7">
            <w:pPr>
              <w:spacing w:line="0" w:lineRule="atLeast"/>
              <w:rPr>
                <w:sz w:val="20"/>
                <w:szCs w:val="20"/>
              </w:rPr>
            </w:pPr>
          </w:p>
          <w:p w14:paraId="6C9B691E" w14:textId="77777777" w:rsidR="003739EF" w:rsidRPr="003739EF" w:rsidRDefault="003739EF" w:rsidP="001722C7">
            <w:pPr>
              <w:spacing w:line="0" w:lineRule="atLeast"/>
              <w:rPr>
                <w:sz w:val="20"/>
                <w:szCs w:val="20"/>
              </w:rPr>
            </w:pPr>
            <w:r w:rsidRPr="009B4682">
              <w:rPr>
                <w:sz w:val="22"/>
              </w:rPr>
              <w:t>La valutazione esprimerà i livelli raggiunti, rapportandoli alle reali conoscenze e capacità dello studente.</w:t>
            </w:r>
          </w:p>
          <w:p w14:paraId="211C9006" w14:textId="77777777" w:rsidR="003739EF" w:rsidRPr="003739EF" w:rsidRDefault="003739EF" w:rsidP="001722C7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3739EF" w:rsidRPr="003739EF" w14:paraId="0369B231" w14:textId="77777777" w:rsidTr="001722C7">
        <w:trPr>
          <w:jc w:val="center"/>
        </w:trPr>
        <w:tc>
          <w:tcPr>
            <w:tcW w:w="9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9C75" w14:textId="77777777" w:rsidR="003739EF" w:rsidRPr="003739EF" w:rsidRDefault="003739EF" w:rsidP="001722C7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739EF">
              <w:rPr>
                <w:b/>
                <w:sz w:val="20"/>
                <w:szCs w:val="20"/>
              </w:rPr>
              <w:t>TEMPI</w:t>
            </w:r>
          </w:p>
          <w:p w14:paraId="4FC133A8" w14:textId="77777777" w:rsidR="003739EF" w:rsidRPr="003739EF" w:rsidRDefault="003739EF" w:rsidP="001722C7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41E79750" w14:textId="77777777" w:rsidR="003739EF" w:rsidRPr="003739EF" w:rsidRDefault="003739EF" w:rsidP="001722C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739EF">
              <w:rPr>
                <w:sz w:val="20"/>
                <w:szCs w:val="20"/>
              </w:rPr>
              <w:t>I quadrimestre</w:t>
            </w:r>
          </w:p>
          <w:p w14:paraId="6CA4A563" w14:textId="77777777" w:rsidR="003739EF" w:rsidRPr="003739EF" w:rsidRDefault="003739EF" w:rsidP="001722C7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</w:tbl>
    <w:p w14:paraId="08E5B295" w14:textId="77777777" w:rsidR="003739EF" w:rsidRDefault="003739EF" w:rsidP="004972AA">
      <w:pPr>
        <w:widowControl/>
        <w:suppressAutoHyphens w:val="0"/>
        <w:jc w:val="center"/>
        <w:rPr>
          <w:b/>
        </w:rPr>
      </w:pPr>
    </w:p>
    <w:p w14:paraId="6F00BB1E" w14:textId="77777777" w:rsidR="003739EF" w:rsidRPr="004972AA" w:rsidRDefault="003739EF" w:rsidP="004972AA">
      <w:pPr>
        <w:widowControl/>
        <w:suppressAutoHyphens w:val="0"/>
        <w:jc w:val="center"/>
        <w:rPr>
          <w:b/>
        </w:rPr>
      </w:pPr>
    </w:p>
    <w:p w14:paraId="0A17688F" w14:textId="77777777" w:rsidR="00E7209D" w:rsidRDefault="00E7209D" w:rsidP="009704B9">
      <w:pPr>
        <w:widowControl/>
        <w:suppressAutoHyphens w:val="0"/>
        <w:rPr>
          <w:rFonts w:eastAsia="Times New Roman"/>
          <w:b/>
          <w:bCs/>
          <w:kern w:val="0"/>
        </w:rPr>
      </w:pPr>
    </w:p>
    <w:p w14:paraId="3F12F6C3" w14:textId="77777777" w:rsidR="0002242C" w:rsidRPr="00174EE6" w:rsidRDefault="0002242C" w:rsidP="002B3731">
      <w:pPr>
        <w:widowControl/>
        <w:suppressAutoHyphens w:val="0"/>
        <w:rPr>
          <w:rFonts w:eastAsia="Times New Roman"/>
          <w:b/>
          <w:kern w:val="0"/>
          <w:sz w:val="2"/>
        </w:rPr>
      </w:pPr>
    </w:p>
    <w:p w14:paraId="55917540" w14:textId="77777777" w:rsidR="008C67FC" w:rsidRDefault="008C67FC" w:rsidP="00CD4E6B">
      <w:pPr>
        <w:widowControl/>
        <w:suppressAutoHyphens w:val="0"/>
        <w:rPr>
          <w:rFonts w:eastAsia="Times New Roman"/>
          <w:kern w:val="0"/>
        </w:rPr>
      </w:pPr>
      <w:r>
        <w:rPr>
          <w:rFonts w:eastAsia="Times New Roman"/>
          <w:b/>
          <w:kern w:val="0"/>
        </w:rPr>
        <w:t>Trebisacce</w:t>
      </w:r>
      <w:r w:rsidR="00854846">
        <w:rPr>
          <w:rFonts w:eastAsia="Times New Roman"/>
          <w:b/>
          <w:kern w:val="0"/>
        </w:rPr>
        <w:t xml:space="preserve">, </w:t>
      </w:r>
      <w:r w:rsidR="00414483">
        <w:rPr>
          <w:rFonts w:eastAsia="Times New Roman"/>
          <w:b/>
          <w:kern w:val="0"/>
        </w:rPr>
        <w:t>___</w:t>
      </w:r>
      <w:r>
        <w:rPr>
          <w:rFonts w:eastAsia="Times New Roman"/>
          <w:b/>
          <w:kern w:val="0"/>
        </w:rPr>
        <w:t>/</w:t>
      </w:r>
      <w:r w:rsidR="005E37B6">
        <w:rPr>
          <w:rFonts w:eastAsia="Times New Roman"/>
          <w:b/>
          <w:kern w:val="0"/>
        </w:rPr>
        <w:t>___</w:t>
      </w:r>
      <w:r>
        <w:rPr>
          <w:rFonts w:eastAsia="Times New Roman"/>
          <w:b/>
          <w:kern w:val="0"/>
        </w:rPr>
        <w:t>/</w:t>
      </w:r>
      <w:r w:rsidR="00854846">
        <w:rPr>
          <w:rFonts w:eastAsia="Times New Roman"/>
          <w:b/>
          <w:kern w:val="0"/>
        </w:rPr>
        <w:t>202</w:t>
      </w:r>
      <w:r w:rsidR="00904108">
        <w:rPr>
          <w:rFonts w:eastAsia="Times New Roman"/>
          <w:b/>
          <w:kern w:val="0"/>
        </w:rPr>
        <w:t>4</w:t>
      </w:r>
      <w:r w:rsidR="00CD4E6B">
        <w:rPr>
          <w:rFonts w:eastAsia="Times New Roman"/>
          <w:b/>
          <w:kern w:val="0"/>
        </w:rPr>
        <w:tab/>
      </w:r>
      <w:r w:rsidR="00CD4E6B">
        <w:rPr>
          <w:rFonts w:eastAsia="Times New Roman"/>
          <w:b/>
          <w:kern w:val="0"/>
        </w:rPr>
        <w:tab/>
      </w:r>
      <w:r w:rsidR="00CD4E6B">
        <w:rPr>
          <w:rFonts w:eastAsia="Times New Roman"/>
          <w:b/>
          <w:kern w:val="0"/>
        </w:rPr>
        <w:tab/>
      </w:r>
      <w:r w:rsidR="00CD4E6B">
        <w:rPr>
          <w:rFonts w:eastAsia="Times New Roman"/>
          <w:b/>
          <w:kern w:val="0"/>
        </w:rPr>
        <w:tab/>
      </w:r>
      <w:r w:rsidR="00CD4E6B">
        <w:rPr>
          <w:rFonts w:eastAsia="Times New Roman"/>
          <w:b/>
          <w:kern w:val="0"/>
        </w:rPr>
        <w:tab/>
      </w:r>
      <w:r w:rsidR="00CD4E6B">
        <w:rPr>
          <w:rFonts w:eastAsia="Times New Roman"/>
          <w:b/>
          <w:kern w:val="0"/>
        </w:rPr>
        <w:tab/>
      </w:r>
      <w:r w:rsidR="00CD4E6B">
        <w:rPr>
          <w:rFonts w:eastAsia="Times New Roman"/>
          <w:b/>
          <w:kern w:val="0"/>
        </w:rPr>
        <w:tab/>
      </w:r>
      <w:r w:rsidR="00CD4E6B">
        <w:rPr>
          <w:rFonts w:eastAsia="Times New Roman"/>
          <w:b/>
          <w:kern w:val="0"/>
        </w:rPr>
        <w:tab/>
      </w:r>
      <w:r w:rsidRPr="008C67FC">
        <w:rPr>
          <w:rFonts w:eastAsia="Times New Roman"/>
          <w:b/>
          <w:kern w:val="0"/>
        </w:rPr>
        <w:t xml:space="preserve">Il </w:t>
      </w:r>
      <w:r w:rsidR="00BC24DB">
        <w:rPr>
          <w:rFonts w:eastAsia="Times New Roman"/>
          <w:b/>
          <w:kern w:val="0"/>
        </w:rPr>
        <w:t>Docente</w:t>
      </w:r>
    </w:p>
    <w:p w14:paraId="484BECFE" w14:textId="77777777" w:rsidR="00E2623C" w:rsidRDefault="00E2623C" w:rsidP="00E2623C">
      <w:pPr>
        <w:widowControl/>
        <w:suppressAutoHyphens w:val="0"/>
        <w:jc w:val="both"/>
        <w:rPr>
          <w:rFonts w:eastAsia="Times New Roman"/>
          <w:color w:val="000000" w:themeColor="text1"/>
          <w:kern w:val="0"/>
        </w:rPr>
      </w:pPr>
    </w:p>
    <w:p w14:paraId="23CFB6D3" w14:textId="77777777" w:rsidR="00E2623C" w:rsidRPr="00C771C7" w:rsidRDefault="00E2623C" w:rsidP="00E2623C">
      <w:pPr>
        <w:pStyle w:val="Corpotesto"/>
        <w:tabs>
          <w:tab w:val="left" w:pos="2887"/>
          <w:tab w:val="left" w:pos="4548"/>
          <w:tab w:val="left" w:pos="6141"/>
          <w:tab w:val="left" w:pos="8027"/>
          <w:tab w:val="left" w:pos="9861"/>
        </w:tabs>
        <w:spacing w:before="90" w:after="3"/>
        <w:ind w:left="220" w:right="236"/>
      </w:pPr>
      <w:r w:rsidRPr="00C771C7">
        <w:t>Il docente utilizzerà metodologie che prevedono l’uso di dispositivi elettr</w:t>
      </w:r>
      <w:r>
        <w:t xml:space="preserve">onici (PC, Tablet, </w:t>
      </w:r>
      <w:r>
        <w:lastRenderedPageBreak/>
        <w:t>Smartphone)</w:t>
      </w:r>
      <w:r w:rsidRPr="00C771C7">
        <w:t>dapartedeglistudenti</w:t>
      </w:r>
    </w:p>
    <w:p w14:paraId="72A57B5D" w14:textId="77777777" w:rsidR="00E2623C" w:rsidRDefault="00E2623C" w:rsidP="00E2623C">
      <w:pPr>
        <w:tabs>
          <w:tab w:val="left" w:pos="1097"/>
        </w:tabs>
        <w:ind w:left="219"/>
      </w:pPr>
    </w:p>
    <w:p w14:paraId="517AA043" w14:textId="1B73AE29" w:rsidR="00E2623C" w:rsidRPr="00C771C7" w:rsidRDefault="00D1447D" w:rsidP="00E2623C">
      <w:pPr>
        <w:tabs>
          <w:tab w:val="left" w:pos="1097"/>
        </w:tabs>
        <w:ind w:left="219"/>
      </w:pPr>
      <w:r>
        <w:rPr>
          <w:noProof/>
        </w:rPr>
        <mc:AlternateContent>
          <mc:Choice Requires="wps">
            <w:drawing>
              <wp:inline distT="0" distB="0" distL="0" distR="0" wp14:anchorId="21674EA5" wp14:editId="71BA8455">
                <wp:extent cx="351155" cy="239395"/>
                <wp:effectExtent l="5715" t="13335" r="5080" b="13970"/>
                <wp:docPr id="11531696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2393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C2F823" w14:textId="77777777" w:rsidR="00E2623C" w:rsidRDefault="00414483" w:rsidP="00E2623C">
                            <w:pPr>
                              <w:spacing w:line="367" w:lineRule="exact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1674EA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27.65pt;height:1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" filled="f" strokeweight=".48pt">
                <v:textbox inset="0,0,0,0">
                  <w:txbxContent>
                    <w:p w14:paraId="24C2F823" w14:textId="77777777" w:rsidR="00E2623C" w:rsidRDefault="00414483" w:rsidP="00E2623C">
                      <w:pPr>
                        <w:spacing w:line="367" w:lineRule="exact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2623C" w:rsidRPr="00C771C7">
        <w:tab/>
      </w:r>
      <w:r>
        <w:rPr>
          <w:noProof/>
        </w:rPr>
        <mc:AlternateContent>
          <mc:Choice Requires="wps">
            <w:drawing>
              <wp:inline distT="0" distB="0" distL="0" distR="0" wp14:anchorId="379865E8" wp14:editId="07278D4C">
                <wp:extent cx="311150" cy="239395"/>
                <wp:effectExtent l="10795" t="13335" r="11430" b="13970"/>
                <wp:docPr id="50525776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2393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4FB8D9" w14:textId="77777777" w:rsidR="00E2623C" w:rsidRDefault="00E2623C" w:rsidP="00E2623C">
                            <w:pPr>
                              <w:spacing w:line="367" w:lineRule="exact"/>
                              <w:ind w:left="-1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9865E8" id="Text Box 3" o:spid="_x0000_s1027" type="#_x0000_t202" style="width:24.5pt;height:1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" filled="f" strokeweight=".48pt">
                <v:textbox inset="0,0,0,0">
                  <w:txbxContent>
                    <w:p w14:paraId="724FB8D9" w14:textId="77777777" w:rsidR="00E2623C" w:rsidRDefault="00E2623C" w:rsidP="00E2623C">
                      <w:pPr>
                        <w:spacing w:line="367" w:lineRule="exact"/>
                        <w:ind w:left="-1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NO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62FF62" w14:textId="77777777" w:rsidR="00E2623C" w:rsidRDefault="00E2623C" w:rsidP="00E2623C">
      <w:pPr>
        <w:widowControl/>
        <w:suppressAutoHyphens w:val="0"/>
        <w:jc w:val="both"/>
        <w:rPr>
          <w:rFonts w:eastAsia="Times New Roman"/>
          <w:color w:val="000000" w:themeColor="text1"/>
          <w:kern w:val="0"/>
        </w:rPr>
      </w:pPr>
    </w:p>
    <w:p w14:paraId="38EC32A9" w14:textId="77777777" w:rsidR="00E2623C" w:rsidRDefault="00E2623C" w:rsidP="00904108">
      <w:pPr>
        <w:widowControl/>
        <w:suppressAutoHyphens w:val="0"/>
        <w:ind w:left="5672" w:firstLine="709"/>
        <w:jc w:val="center"/>
        <w:rPr>
          <w:rFonts w:eastAsia="Times New Roman"/>
          <w:kern w:val="0"/>
        </w:rPr>
      </w:pPr>
      <w:r w:rsidRPr="008C67FC">
        <w:rPr>
          <w:rFonts w:eastAsia="Times New Roman"/>
          <w:b/>
          <w:kern w:val="0"/>
        </w:rPr>
        <w:t xml:space="preserve">Il </w:t>
      </w:r>
      <w:r>
        <w:rPr>
          <w:rFonts w:eastAsia="Times New Roman"/>
          <w:b/>
          <w:kern w:val="0"/>
        </w:rPr>
        <w:t>Docente</w:t>
      </w:r>
    </w:p>
    <w:sectPr w:rsidR="00E2623C" w:rsidSect="00CF6E21">
      <w:footnotePr>
        <w:pos w:val="beneathText"/>
      </w:footnotePr>
      <w:type w:val="continuous"/>
      <w:pgSz w:w="11905" w:h="16837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642534" w14:textId="77777777" w:rsidR="00367165" w:rsidRDefault="00367165" w:rsidP="00F2441C">
      <w:r>
        <w:separator/>
      </w:r>
    </w:p>
  </w:endnote>
  <w:endnote w:type="continuationSeparator" w:id="0">
    <w:p w14:paraId="514730EF" w14:textId="77777777" w:rsidR="00367165" w:rsidRDefault="00367165" w:rsidP="00F24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ilm Crypt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duceus">
    <w:altName w:val="Times New Roman"/>
    <w:charset w:val="00"/>
    <w:family w:val="auto"/>
    <w:pitch w:val="variable"/>
    <w:sig w:usb0="00000083" w:usb1="00000000" w:usb2="00000000" w:usb3="00000000" w:csb0="000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7F84D7" w14:textId="77777777" w:rsidR="00367165" w:rsidRDefault="00367165" w:rsidP="00F2441C">
      <w:r>
        <w:separator/>
      </w:r>
    </w:p>
  </w:footnote>
  <w:footnote w:type="continuationSeparator" w:id="0">
    <w:p w14:paraId="7056BAE7" w14:textId="77777777" w:rsidR="00367165" w:rsidRDefault="00367165" w:rsidP="00F24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</w:r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"/>
      <w:lvlJc w:val="left"/>
      <w:pPr>
        <w:tabs>
          <w:tab w:val="num" w:pos="757"/>
        </w:tabs>
        <w:ind w:left="757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8Num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"/>
      <w:lvlJc w:val="left"/>
      <w:pPr>
        <w:tabs>
          <w:tab w:val="num" w:pos="757"/>
        </w:tabs>
        <w:ind w:left="757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8Num7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79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singleLevel"/>
    <w:tmpl w:val="00000006"/>
    <w:name w:val="WW8Num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Courier New"/>
      </w:rPr>
    </w:lvl>
  </w:abstractNum>
  <w:abstractNum w:abstractNumId="6">
    <w:nsid w:val="00000007"/>
    <w:multiLevelType w:val="singleLevel"/>
    <w:tmpl w:val="00000007"/>
    <w:name w:val="WW8Num9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Courier New"/>
      </w:rPr>
    </w:lvl>
  </w:abstractNum>
  <w:abstractNum w:abstractNumId="7">
    <w:nsid w:val="00000008"/>
    <w:multiLevelType w:val="singleLevel"/>
    <w:tmpl w:val="00000008"/>
    <w:name w:val="WW8Num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8">
    <w:nsid w:val="00000009"/>
    <w:multiLevelType w:val="singleLevel"/>
    <w:tmpl w:val="00000009"/>
    <w:name w:val="WW8Num1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Courier New"/>
      </w:rPr>
    </w:lvl>
  </w:abstractNum>
  <w:abstractNum w:abstractNumId="9">
    <w:nsid w:val="0000000A"/>
    <w:multiLevelType w:val="singleLevel"/>
    <w:tmpl w:val="0000000A"/>
    <w:name w:val="WW8Num12"/>
    <w:lvl w:ilvl="0">
      <w:start w:val="1"/>
      <w:numFmt w:val="bullet"/>
      <w:lvlText w:val="⁮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0">
    <w:nsid w:val="0000000B"/>
    <w:multiLevelType w:val="singleLevel"/>
    <w:tmpl w:val="0000000B"/>
    <w:name w:val="WW8Num13"/>
    <w:lvl w:ilvl="0">
      <w:start w:val="1"/>
      <w:numFmt w:val="bullet"/>
      <w:lvlText w:val="⁮"/>
      <w:lvlJc w:val="left"/>
      <w:pPr>
        <w:tabs>
          <w:tab w:val="num" w:pos="720"/>
        </w:tabs>
        <w:ind w:left="720" w:hanging="360"/>
      </w:pPr>
      <w:rPr>
        <w:rFonts w:ascii="Times New Roman" w:hAnsi="Times New Roman" w:cs="Courier New"/>
      </w:rPr>
    </w:lvl>
  </w:abstractNum>
  <w:abstractNum w:abstractNumId="11">
    <w:nsid w:val="0000000C"/>
    <w:multiLevelType w:val="multilevel"/>
    <w:tmpl w:val="0000000C"/>
    <w:name w:val="WW8Num14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singleLevel"/>
    <w:tmpl w:val="0000000D"/>
    <w:name w:val="WW8Num15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13">
    <w:nsid w:val="0000000E"/>
    <w:multiLevelType w:val="singleLevel"/>
    <w:tmpl w:val="0000000E"/>
    <w:name w:val="WW8Num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14">
    <w:nsid w:val="0000000F"/>
    <w:multiLevelType w:val="singleLevel"/>
    <w:tmpl w:val="0000000F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>
    <w:nsid w:val="108C7D15"/>
    <w:multiLevelType w:val="hybridMultilevel"/>
    <w:tmpl w:val="D89EC420"/>
    <w:lvl w:ilvl="0" w:tplc="5122FC90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A392D73"/>
    <w:multiLevelType w:val="hybridMultilevel"/>
    <w:tmpl w:val="A490D9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B280956"/>
    <w:multiLevelType w:val="hybridMultilevel"/>
    <w:tmpl w:val="B09CEC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D9E79D3"/>
    <w:multiLevelType w:val="hybridMultilevel"/>
    <w:tmpl w:val="796811FC"/>
    <w:lvl w:ilvl="0" w:tplc="7706A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F10733E"/>
    <w:multiLevelType w:val="hybridMultilevel"/>
    <w:tmpl w:val="C1C65F3A"/>
    <w:lvl w:ilvl="0" w:tplc="C17E89BE">
      <w:start w:val="1"/>
      <w:numFmt w:val="bullet"/>
      <w:lvlText w:val="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FE12C35"/>
    <w:multiLevelType w:val="hybridMultilevel"/>
    <w:tmpl w:val="182809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3470CB9"/>
    <w:multiLevelType w:val="hybridMultilevel"/>
    <w:tmpl w:val="8844206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3DE2D70"/>
    <w:multiLevelType w:val="hybridMultilevel"/>
    <w:tmpl w:val="DD84BFD6"/>
    <w:lvl w:ilvl="0" w:tplc="292AAA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94A29AA"/>
    <w:multiLevelType w:val="hybridMultilevel"/>
    <w:tmpl w:val="0FE8AC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0BF41C7"/>
    <w:multiLevelType w:val="hybridMultilevel"/>
    <w:tmpl w:val="665EB6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20A77C7"/>
    <w:multiLevelType w:val="hybridMultilevel"/>
    <w:tmpl w:val="D7DE20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785859"/>
    <w:multiLevelType w:val="hybridMultilevel"/>
    <w:tmpl w:val="1FB6E932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FA5192C"/>
    <w:multiLevelType w:val="hybridMultilevel"/>
    <w:tmpl w:val="B3B0D4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9D2556"/>
    <w:multiLevelType w:val="multilevel"/>
    <w:tmpl w:val="F634C4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9">
    <w:nsid w:val="6A6B4730"/>
    <w:multiLevelType w:val="hybridMultilevel"/>
    <w:tmpl w:val="ACEC7EDC"/>
    <w:lvl w:ilvl="0" w:tplc="C17E89BE">
      <w:start w:val="1"/>
      <w:numFmt w:val="bullet"/>
      <w:lvlText w:val="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771CCB"/>
    <w:multiLevelType w:val="hybridMultilevel"/>
    <w:tmpl w:val="94FC33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8D1B9A"/>
    <w:multiLevelType w:val="hybridMultilevel"/>
    <w:tmpl w:val="DCAE8A7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9614311"/>
    <w:multiLevelType w:val="hybridMultilevel"/>
    <w:tmpl w:val="E8BAB03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5"/>
  </w:num>
  <w:num w:numId="3">
    <w:abstractNumId w:val="25"/>
  </w:num>
  <w:num w:numId="4">
    <w:abstractNumId w:val="31"/>
  </w:num>
  <w:num w:numId="5">
    <w:abstractNumId w:val="32"/>
  </w:num>
  <w:num w:numId="6">
    <w:abstractNumId w:val="24"/>
  </w:num>
  <w:num w:numId="7">
    <w:abstractNumId w:val="20"/>
  </w:num>
  <w:num w:numId="8">
    <w:abstractNumId w:val="30"/>
  </w:num>
  <w:num w:numId="9">
    <w:abstractNumId w:val="22"/>
  </w:num>
  <w:num w:numId="10">
    <w:abstractNumId w:val="28"/>
  </w:num>
  <w:num w:numId="11">
    <w:abstractNumId w:val="18"/>
  </w:num>
  <w:num w:numId="12">
    <w:abstractNumId w:val="16"/>
  </w:num>
  <w:num w:numId="13">
    <w:abstractNumId w:val="8"/>
  </w:num>
  <w:num w:numId="14">
    <w:abstractNumId w:val="27"/>
  </w:num>
  <w:num w:numId="15">
    <w:abstractNumId w:val="23"/>
  </w:num>
  <w:num w:numId="16">
    <w:abstractNumId w:val="21"/>
  </w:num>
  <w:num w:numId="17">
    <w:abstractNumId w:val="17"/>
  </w:num>
  <w:num w:numId="18">
    <w:abstractNumId w:val="19"/>
  </w:num>
  <w:num w:numId="19">
    <w:abstractNumId w:val="2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845"/>
    <w:rsid w:val="00001121"/>
    <w:rsid w:val="00005B9E"/>
    <w:rsid w:val="0001151A"/>
    <w:rsid w:val="000128E1"/>
    <w:rsid w:val="0002242C"/>
    <w:rsid w:val="00027156"/>
    <w:rsid w:val="00033E4A"/>
    <w:rsid w:val="000455D3"/>
    <w:rsid w:val="00052761"/>
    <w:rsid w:val="00052DC9"/>
    <w:rsid w:val="00063882"/>
    <w:rsid w:val="00085523"/>
    <w:rsid w:val="00096F9A"/>
    <w:rsid w:val="000B0C38"/>
    <w:rsid w:val="000C4387"/>
    <w:rsid w:val="000E4924"/>
    <w:rsid w:val="000E4D63"/>
    <w:rsid w:val="000F20BB"/>
    <w:rsid w:val="0010098A"/>
    <w:rsid w:val="00132F94"/>
    <w:rsid w:val="00133FB0"/>
    <w:rsid w:val="00135143"/>
    <w:rsid w:val="0014695F"/>
    <w:rsid w:val="00151287"/>
    <w:rsid w:val="0015651F"/>
    <w:rsid w:val="00172157"/>
    <w:rsid w:val="00174EE6"/>
    <w:rsid w:val="00176529"/>
    <w:rsid w:val="00177421"/>
    <w:rsid w:val="001775F7"/>
    <w:rsid w:val="00194E8D"/>
    <w:rsid w:val="0019650D"/>
    <w:rsid w:val="00197001"/>
    <w:rsid w:val="001A315B"/>
    <w:rsid w:val="001A3A5B"/>
    <w:rsid w:val="001A3C7E"/>
    <w:rsid w:val="001C7B03"/>
    <w:rsid w:val="001D08C3"/>
    <w:rsid w:val="001D1BFE"/>
    <w:rsid w:val="001E031C"/>
    <w:rsid w:val="001E0E8B"/>
    <w:rsid w:val="001F24A7"/>
    <w:rsid w:val="001F4912"/>
    <w:rsid w:val="001F5E7D"/>
    <w:rsid w:val="00204F34"/>
    <w:rsid w:val="00211BCB"/>
    <w:rsid w:val="00217CDD"/>
    <w:rsid w:val="0022240E"/>
    <w:rsid w:val="00224247"/>
    <w:rsid w:val="00224A3C"/>
    <w:rsid w:val="00240EA8"/>
    <w:rsid w:val="00263FCF"/>
    <w:rsid w:val="00267939"/>
    <w:rsid w:val="00271E15"/>
    <w:rsid w:val="0028508F"/>
    <w:rsid w:val="0029102C"/>
    <w:rsid w:val="00291079"/>
    <w:rsid w:val="002A41C5"/>
    <w:rsid w:val="002B3731"/>
    <w:rsid w:val="002C1310"/>
    <w:rsid w:val="002D2B33"/>
    <w:rsid w:val="002D7D08"/>
    <w:rsid w:val="002F18DD"/>
    <w:rsid w:val="002F5755"/>
    <w:rsid w:val="003052C0"/>
    <w:rsid w:val="00320371"/>
    <w:rsid w:val="00320E26"/>
    <w:rsid w:val="00325B37"/>
    <w:rsid w:val="00333073"/>
    <w:rsid w:val="00333C1C"/>
    <w:rsid w:val="0034195D"/>
    <w:rsid w:val="003451C6"/>
    <w:rsid w:val="00367165"/>
    <w:rsid w:val="0036774B"/>
    <w:rsid w:val="003739EF"/>
    <w:rsid w:val="00380CA5"/>
    <w:rsid w:val="00394FE7"/>
    <w:rsid w:val="0039738F"/>
    <w:rsid w:val="003A3932"/>
    <w:rsid w:val="003A4B35"/>
    <w:rsid w:val="003A4BDE"/>
    <w:rsid w:val="003B016A"/>
    <w:rsid w:val="003B0A1C"/>
    <w:rsid w:val="003B509D"/>
    <w:rsid w:val="003D1FD7"/>
    <w:rsid w:val="003E1685"/>
    <w:rsid w:val="003F05EE"/>
    <w:rsid w:val="003F65FC"/>
    <w:rsid w:val="00414483"/>
    <w:rsid w:val="00430A0F"/>
    <w:rsid w:val="0043647B"/>
    <w:rsid w:val="00442826"/>
    <w:rsid w:val="0045057D"/>
    <w:rsid w:val="00462F64"/>
    <w:rsid w:val="00466D9A"/>
    <w:rsid w:val="00467C10"/>
    <w:rsid w:val="00474323"/>
    <w:rsid w:val="00477B8A"/>
    <w:rsid w:val="00484B98"/>
    <w:rsid w:val="0049177D"/>
    <w:rsid w:val="004972AA"/>
    <w:rsid w:val="004A0551"/>
    <w:rsid w:val="004B75AF"/>
    <w:rsid w:val="004C1E1A"/>
    <w:rsid w:val="004C409D"/>
    <w:rsid w:val="004E0928"/>
    <w:rsid w:val="004E3737"/>
    <w:rsid w:val="00507151"/>
    <w:rsid w:val="005109CB"/>
    <w:rsid w:val="00514B42"/>
    <w:rsid w:val="0052065A"/>
    <w:rsid w:val="005328BA"/>
    <w:rsid w:val="00532ECF"/>
    <w:rsid w:val="00540DD9"/>
    <w:rsid w:val="00540E0B"/>
    <w:rsid w:val="00547DCA"/>
    <w:rsid w:val="00550866"/>
    <w:rsid w:val="00553A77"/>
    <w:rsid w:val="00556D67"/>
    <w:rsid w:val="00560E83"/>
    <w:rsid w:val="00562F1C"/>
    <w:rsid w:val="00565202"/>
    <w:rsid w:val="005836E5"/>
    <w:rsid w:val="005838EA"/>
    <w:rsid w:val="00584C79"/>
    <w:rsid w:val="00597828"/>
    <w:rsid w:val="005A06EC"/>
    <w:rsid w:val="005A76B1"/>
    <w:rsid w:val="005B1AED"/>
    <w:rsid w:val="005B4C1D"/>
    <w:rsid w:val="005B6A52"/>
    <w:rsid w:val="005B7482"/>
    <w:rsid w:val="005C0671"/>
    <w:rsid w:val="005D0AF5"/>
    <w:rsid w:val="005E37B6"/>
    <w:rsid w:val="005F779B"/>
    <w:rsid w:val="0061335C"/>
    <w:rsid w:val="00613CFE"/>
    <w:rsid w:val="00616EA9"/>
    <w:rsid w:val="00617224"/>
    <w:rsid w:val="00621784"/>
    <w:rsid w:val="00624DC2"/>
    <w:rsid w:val="006362E0"/>
    <w:rsid w:val="0065030F"/>
    <w:rsid w:val="0065281C"/>
    <w:rsid w:val="00653A86"/>
    <w:rsid w:val="006558DD"/>
    <w:rsid w:val="0065664D"/>
    <w:rsid w:val="00666BF4"/>
    <w:rsid w:val="00677F67"/>
    <w:rsid w:val="00686DE1"/>
    <w:rsid w:val="00691440"/>
    <w:rsid w:val="00696154"/>
    <w:rsid w:val="006962B1"/>
    <w:rsid w:val="006A42CF"/>
    <w:rsid w:val="006D1535"/>
    <w:rsid w:val="006E0FA7"/>
    <w:rsid w:val="006E5E60"/>
    <w:rsid w:val="006E6CDB"/>
    <w:rsid w:val="00700A25"/>
    <w:rsid w:val="007078AF"/>
    <w:rsid w:val="00707C10"/>
    <w:rsid w:val="00714B60"/>
    <w:rsid w:val="007235AC"/>
    <w:rsid w:val="00730295"/>
    <w:rsid w:val="00746428"/>
    <w:rsid w:val="00765970"/>
    <w:rsid w:val="00766CC1"/>
    <w:rsid w:val="00771BD1"/>
    <w:rsid w:val="00777CE3"/>
    <w:rsid w:val="007851AD"/>
    <w:rsid w:val="007B64B4"/>
    <w:rsid w:val="007C2D3F"/>
    <w:rsid w:val="007C4E07"/>
    <w:rsid w:val="007D4858"/>
    <w:rsid w:val="007D5A62"/>
    <w:rsid w:val="007D64B8"/>
    <w:rsid w:val="007E4AA6"/>
    <w:rsid w:val="007E5770"/>
    <w:rsid w:val="007F7ACE"/>
    <w:rsid w:val="00802046"/>
    <w:rsid w:val="00824C51"/>
    <w:rsid w:val="00830864"/>
    <w:rsid w:val="00832DF8"/>
    <w:rsid w:val="00834362"/>
    <w:rsid w:val="00836799"/>
    <w:rsid w:val="00847E3F"/>
    <w:rsid w:val="008526EB"/>
    <w:rsid w:val="00854846"/>
    <w:rsid w:val="0087290F"/>
    <w:rsid w:val="00886D44"/>
    <w:rsid w:val="008909D8"/>
    <w:rsid w:val="00891FF5"/>
    <w:rsid w:val="008A2FBA"/>
    <w:rsid w:val="008B5CBA"/>
    <w:rsid w:val="008C2278"/>
    <w:rsid w:val="008C5B77"/>
    <w:rsid w:val="008C67FC"/>
    <w:rsid w:val="008C6C7C"/>
    <w:rsid w:val="008C7A19"/>
    <w:rsid w:val="008D2E74"/>
    <w:rsid w:val="008D380E"/>
    <w:rsid w:val="008D61C5"/>
    <w:rsid w:val="008E500C"/>
    <w:rsid w:val="008E545C"/>
    <w:rsid w:val="008F43DD"/>
    <w:rsid w:val="008F5C54"/>
    <w:rsid w:val="00904108"/>
    <w:rsid w:val="009062DE"/>
    <w:rsid w:val="00933051"/>
    <w:rsid w:val="009530B6"/>
    <w:rsid w:val="009704B9"/>
    <w:rsid w:val="00970932"/>
    <w:rsid w:val="00976F6B"/>
    <w:rsid w:val="009841DE"/>
    <w:rsid w:val="00986AE5"/>
    <w:rsid w:val="00991019"/>
    <w:rsid w:val="009A51FE"/>
    <w:rsid w:val="009B27A0"/>
    <w:rsid w:val="009B37DF"/>
    <w:rsid w:val="009B7BE2"/>
    <w:rsid w:val="009D6BEB"/>
    <w:rsid w:val="009E025B"/>
    <w:rsid w:val="009E1941"/>
    <w:rsid w:val="009F1C1A"/>
    <w:rsid w:val="009F649D"/>
    <w:rsid w:val="009F7E40"/>
    <w:rsid w:val="00A01858"/>
    <w:rsid w:val="00A05B13"/>
    <w:rsid w:val="00A11845"/>
    <w:rsid w:val="00A65148"/>
    <w:rsid w:val="00A7598D"/>
    <w:rsid w:val="00A8423A"/>
    <w:rsid w:val="00A922B5"/>
    <w:rsid w:val="00AA4762"/>
    <w:rsid w:val="00AA69F9"/>
    <w:rsid w:val="00AA7770"/>
    <w:rsid w:val="00AB5D25"/>
    <w:rsid w:val="00AC4F12"/>
    <w:rsid w:val="00AC5172"/>
    <w:rsid w:val="00AD2CFB"/>
    <w:rsid w:val="00AE2905"/>
    <w:rsid w:val="00AE2BEE"/>
    <w:rsid w:val="00B124FB"/>
    <w:rsid w:val="00B17BF7"/>
    <w:rsid w:val="00B27350"/>
    <w:rsid w:val="00B3080B"/>
    <w:rsid w:val="00B406DE"/>
    <w:rsid w:val="00B42CDA"/>
    <w:rsid w:val="00B45C08"/>
    <w:rsid w:val="00B50101"/>
    <w:rsid w:val="00B50C43"/>
    <w:rsid w:val="00B55D94"/>
    <w:rsid w:val="00B72C4B"/>
    <w:rsid w:val="00B76F37"/>
    <w:rsid w:val="00B80B6F"/>
    <w:rsid w:val="00B85EAB"/>
    <w:rsid w:val="00B93318"/>
    <w:rsid w:val="00BB24BF"/>
    <w:rsid w:val="00BC24DB"/>
    <w:rsid w:val="00BD22D9"/>
    <w:rsid w:val="00BD3C72"/>
    <w:rsid w:val="00BD5871"/>
    <w:rsid w:val="00BD787D"/>
    <w:rsid w:val="00BD7CA9"/>
    <w:rsid w:val="00BE02E4"/>
    <w:rsid w:val="00C01615"/>
    <w:rsid w:val="00C152B1"/>
    <w:rsid w:val="00C22019"/>
    <w:rsid w:val="00C326F0"/>
    <w:rsid w:val="00C77057"/>
    <w:rsid w:val="00C84451"/>
    <w:rsid w:val="00CA58A6"/>
    <w:rsid w:val="00CB2E20"/>
    <w:rsid w:val="00CC203D"/>
    <w:rsid w:val="00CD110F"/>
    <w:rsid w:val="00CD4E6B"/>
    <w:rsid w:val="00CE13AF"/>
    <w:rsid w:val="00CE7910"/>
    <w:rsid w:val="00CF6E21"/>
    <w:rsid w:val="00CF7CFF"/>
    <w:rsid w:val="00CF7D40"/>
    <w:rsid w:val="00D01C56"/>
    <w:rsid w:val="00D04B13"/>
    <w:rsid w:val="00D11B18"/>
    <w:rsid w:val="00D1384A"/>
    <w:rsid w:val="00D1447D"/>
    <w:rsid w:val="00D17B64"/>
    <w:rsid w:val="00D30432"/>
    <w:rsid w:val="00D30D70"/>
    <w:rsid w:val="00D33A89"/>
    <w:rsid w:val="00D37DB2"/>
    <w:rsid w:val="00D424D0"/>
    <w:rsid w:val="00D448B0"/>
    <w:rsid w:val="00D44A11"/>
    <w:rsid w:val="00D47864"/>
    <w:rsid w:val="00D47D99"/>
    <w:rsid w:val="00D52916"/>
    <w:rsid w:val="00D544A6"/>
    <w:rsid w:val="00D7201A"/>
    <w:rsid w:val="00D86499"/>
    <w:rsid w:val="00D93D62"/>
    <w:rsid w:val="00DA2496"/>
    <w:rsid w:val="00DA3F06"/>
    <w:rsid w:val="00DA5D5C"/>
    <w:rsid w:val="00DB5046"/>
    <w:rsid w:val="00DB7EBF"/>
    <w:rsid w:val="00DC4DEC"/>
    <w:rsid w:val="00DD0CE7"/>
    <w:rsid w:val="00DD3F4C"/>
    <w:rsid w:val="00DD55D6"/>
    <w:rsid w:val="00DD563C"/>
    <w:rsid w:val="00DE2E09"/>
    <w:rsid w:val="00DE3678"/>
    <w:rsid w:val="00DE5F23"/>
    <w:rsid w:val="00DE7A7B"/>
    <w:rsid w:val="00DF6DD3"/>
    <w:rsid w:val="00E01C90"/>
    <w:rsid w:val="00E04DB7"/>
    <w:rsid w:val="00E12FD3"/>
    <w:rsid w:val="00E1741F"/>
    <w:rsid w:val="00E21B0F"/>
    <w:rsid w:val="00E2623C"/>
    <w:rsid w:val="00E266EF"/>
    <w:rsid w:val="00E33F4F"/>
    <w:rsid w:val="00E64C51"/>
    <w:rsid w:val="00E70B23"/>
    <w:rsid w:val="00E7209D"/>
    <w:rsid w:val="00E765DD"/>
    <w:rsid w:val="00E95512"/>
    <w:rsid w:val="00EA61DF"/>
    <w:rsid w:val="00EB3FD0"/>
    <w:rsid w:val="00ED3B0E"/>
    <w:rsid w:val="00ED3D8A"/>
    <w:rsid w:val="00ED490E"/>
    <w:rsid w:val="00EF4DBD"/>
    <w:rsid w:val="00F148BC"/>
    <w:rsid w:val="00F22235"/>
    <w:rsid w:val="00F2441C"/>
    <w:rsid w:val="00F248FD"/>
    <w:rsid w:val="00F51255"/>
    <w:rsid w:val="00F514BF"/>
    <w:rsid w:val="00F60253"/>
    <w:rsid w:val="00F63E00"/>
    <w:rsid w:val="00F71B8D"/>
    <w:rsid w:val="00F73064"/>
    <w:rsid w:val="00F807E3"/>
    <w:rsid w:val="00FA11B5"/>
    <w:rsid w:val="00FA1CB8"/>
    <w:rsid w:val="00FA5224"/>
    <w:rsid w:val="00FB20A6"/>
    <w:rsid w:val="00FC124B"/>
    <w:rsid w:val="00FC66AA"/>
    <w:rsid w:val="00FD1E52"/>
    <w:rsid w:val="00FD2911"/>
    <w:rsid w:val="00FF2441"/>
    <w:rsid w:val="00FF6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7C4C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2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48BC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Titolo1">
    <w:name w:val="heading 1"/>
    <w:basedOn w:val="Normale"/>
    <w:next w:val="Normale"/>
    <w:qFormat/>
    <w:rsid w:val="00DD0CE7"/>
    <w:pPr>
      <w:keepNext/>
      <w:outlineLvl w:val="0"/>
    </w:pPr>
    <w:rPr>
      <w:rFonts w:ascii="Calibri" w:hAnsi="Calibri"/>
      <w:b/>
      <w:sz w:val="20"/>
    </w:rPr>
  </w:style>
  <w:style w:type="paragraph" w:styleId="Titolo2">
    <w:name w:val="heading 2"/>
    <w:basedOn w:val="Normale"/>
    <w:next w:val="Normale"/>
    <w:qFormat/>
    <w:rsid w:val="00DD0CE7"/>
    <w:pPr>
      <w:keepNext/>
      <w:snapToGrid w:val="0"/>
      <w:jc w:val="center"/>
      <w:outlineLvl w:val="1"/>
    </w:pPr>
    <w:rPr>
      <w:rFonts w:ascii="Arial" w:hAnsi="Arial" w:cs="Arial"/>
      <w:b/>
      <w:sz w:val="22"/>
    </w:rPr>
  </w:style>
  <w:style w:type="paragraph" w:styleId="Titolo3">
    <w:name w:val="heading 3"/>
    <w:basedOn w:val="Normale"/>
    <w:next w:val="Normale"/>
    <w:qFormat/>
    <w:rsid w:val="00DD0CE7"/>
    <w:pPr>
      <w:keepNext/>
      <w:jc w:val="center"/>
      <w:outlineLvl w:val="2"/>
    </w:pPr>
    <w:rPr>
      <w:rFonts w:ascii="Calibri" w:hAnsi="Calibri"/>
      <w:b/>
      <w:sz w:val="20"/>
    </w:rPr>
  </w:style>
  <w:style w:type="paragraph" w:styleId="Titolo4">
    <w:name w:val="heading 4"/>
    <w:basedOn w:val="Normale"/>
    <w:next w:val="Normale"/>
    <w:qFormat/>
    <w:rsid w:val="00DD0CE7"/>
    <w:pPr>
      <w:keepNext/>
      <w:ind w:left="360"/>
      <w:jc w:val="center"/>
      <w:outlineLvl w:val="3"/>
    </w:pPr>
    <w:rPr>
      <w:rFonts w:ascii="Arial" w:hAnsi="Arial" w:cs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3z0">
    <w:name w:val="WW8Num3z0"/>
    <w:rsid w:val="00DD0CE7"/>
    <w:rPr>
      <w:rFonts w:ascii="Wingdings" w:hAnsi="Wingdings"/>
    </w:rPr>
  </w:style>
  <w:style w:type="character" w:customStyle="1" w:styleId="WW8Num4z0">
    <w:name w:val="WW8Num4z0"/>
    <w:rsid w:val="00DD0CE7"/>
    <w:rPr>
      <w:rFonts w:ascii="Courier New" w:hAnsi="Courier New" w:cs="Courier New"/>
    </w:rPr>
  </w:style>
  <w:style w:type="character" w:customStyle="1" w:styleId="WW8Num5z0">
    <w:name w:val="WW8Num5z0"/>
    <w:rsid w:val="00DD0CE7"/>
    <w:rPr>
      <w:rFonts w:ascii="Symbol" w:hAnsi="Symbol"/>
    </w:rPr>
  </w:style>
  <w:style w:type="character" w:customStyle="1" w:styleId="WW8Num5z3">
    <w:name w:val="WW8Num5z3"/>
    <w:rsid w:val="00DD0CE7"/>
    <w:rPr>
      <w:rFonts w:ascii="Symbol" w:hAnsi="Symbol"/>
    </w:rPr>
  </w:style>
  <w:style w:type="character" w:customStyle="1" w:styleId="WW8Num5z4">
    <w:name w:val="WW8Num5z4"/>
    <w:rsid w:val="00DD0CE7"/>
    <w:rPr>
      <w:rFonts w:ascii="Courier New" w:hAnsi="Courier New" w:cs="Courier New"/>
    </w:rPr>
  </w:style>
  <w:style w:type="character" w:customStyle="1" w:styleId="WW8Num6z0">
    <w:name w:val="WW8Num6z0"/>
    <w:rsid w:val="00DD0CE7"/>
    <w:rPr>
      <w:rFonts w:ascii="Wingdings" w:hAnsi="Wingdings"/>
    </w:rPr>
  </w:style>
  <w:style w:type="character" w:customStyle="1" w:styleId="WW8Num6z3">
    <w:name w:val="WW8Num6z3"/>
    <w:rsid w:val="00DD0CE7"/>
    <w:rPr>
      <w:rFonts w:ascii="Symbol" w:hAnsi="Symbol"/>
    </w:rPr>
  </w:style>
  <w:style w:type="character" w:customStyle="1" w:styleId="WW8Num6z4">
    <w:name w:val="WW8Num6z4"/>
    <w:rsid w:val="00DD0CE7"/>
    <w:rPr>
      <w:rFonts w:ascii="Courier New" w:hAnsi="Courier New" w:cs="Courier New"/>
    </w:rPr>
  </w:style>
  <w:style w:type="character" w:customStyle="1" w:styleId="WW8Num7z0">
    <w:name w:val="WW8Num7z0"/>
    <w:rsid w:val="00DD0CE7"/>
    <w:rPr>
      <w:rFonts w:ascii="Wingdings" w:hAnsi="Wingdings"/>
    </w:rPr>
  </w:style>
  <w:style w:type="character" w:customStyle="1" w:styleId="WW8Num7z1">
    <w:name w:val="WW8Num7z1"/>
    <w:rsid w:val="00DD0CE7"/>
    <w:rPr>
      <w:rFonts w:ascii="Courier New" w:hAnsi="Courier New" w:cs="Courier New"/>
    </w:rPr>
  </w:style>
  <w:style w:type="character" w:customStyle="1" w:styleId="WW8Num7z3">
    <w:name w:val="WW8Num7z3"/>
    <w:rsid w:val="00DD0CE7"/>
    <w:rPr>
      <w:rFonts w:ascii="Symbol" w:hAnsi="Symbol"/>
    </w:rPr>
  </w:style>
  <w:style w:type="character" w:customStyle="1" w:styleId="WW8Num8z0">
    <w:name w:val="WW8Num8z0"/>
    <w:rsid w:val="00DD0CE7"/>
    <w:rPr>
      <w:rFonts w:ascii="Courier New" w:hAnsi="Courier New" w:cs="Courier New"/>
    </w:rPr>
  </w:style>
  <w:style w:type="character" w:customStyle="1" w:styleId="WW8Num9z0">
    <w:name w:val="WW8Num9z0"/>
    <w:rsid w:val="00DD0CE7"/>
    <w:rPr>
      <w:rFonts w:ascii="Courier New" w:hAnsi="Courier New" w:cs="Courier New"/>
    </w:rPr>
  </w:style>
  <w:style w:type="character" w:customStyle="1" w:styleId="WW8Num10z0">
    <w:name w:val="WW8Num10z0"/>
    <w:rsid w:val="00DD0CE7"/>
    <w:rPr>
      <w:rFonts w:ascii="Wingdings" w:hAnsi="Wingdings"/>
    </w:rPr>
  </w:style>
  <w:style w:type="character" w:customStyle="1" w:styleId="WW8Num11z0">
    <w:name w:val="WW8Num11z0"/>
    <w:rsid w:val="00DD0CE7"/>
    <w:rPr>
      <w:rFonts w:ascii="Courier New" w:hAnsi="Courier New" w:cs="Courier New"/>
    </w:rPr>
  </w:style>
  <w:style w:type="character" w:customStyle="1" w:styleId="WW8Num12z0">
    <w:name w:val="WW8Num12z0"/>
    <w:rsid w:val="00DD0CE7"/>
    <w:rPr>
      <w:rFonts w:ascii="Wingdings" w:hAnsi="Wingdings"/>
    </w:rPr>
  </w:style>
  <w:style w:type="character" w:customStyle="1" w:styleId="WW8Num13z0">
    <w:name w:val="WW8Num13z0"/>
    <w:rsid w:val="00DD0CE7"/>
    <w:rPr>
      <w:rFonts w:ascii="Courier New" w:hAnsi="Courier New" w:cs="Courier New"/>
    </w:rPr>
  </w:style>
  <w:style w:type="character" w:customStyle="1" w:styleId="WW8Num15z0">
    <w:name w:val="WW8Num15z0"/>
    <w:rsid w:val="00DD0CE7"/>
    <w:rPr>
      <w:rFonts w:ascii="Courier New" w:hAnsi="Courier New" w:cs="Courier New"/>
    </w:rPr>
  </w:style>
  <w:style w:type="character" w:customStyle="1" w:styleId="WW8Num16z0">
    <w:name w:val="WW8Num16z0"/>
    <w:rsid w:val="00DD0CE7"/>
    <w:rPr>
      <w:rFonts w:ascii="Wingdings" w:hAnsi="Wingdings"/>
    </w:rPr>
  </w:style>
  <w:style w:type="character" w:customStyle="1" w:styleId="WW8Num17z0">
    <w:name w:val="WW8Num17z0"/>
    <w:rsid w:val="00DD0CE7"/>
    <w:rPr>
      <w:rFonts w:ascii="Wingdings" w:hAnsi="Wingdings"/>
    </w:rPr>
  </w:style>
  <w:style w:type="character" w:customStyle="1" w:styleId="Absatz-Standardschriftart">
    <w:name w:val="Absatz-Standardschriftart"/>
    <w:rsid w:val="00DD0CE7"/>
  </w:style>
  <w:style w:type="character" w:customStyle="1" w:styleId="WW-Absatz-Standardschriftart">
    <w:name w:val="WW-Absatz-Standardschriftart"/>
    <w:rsid w:val="00DD0CE7"/>
  </w:style>
  <w:style w:type="character" w:customStyle="1" w:styleId="WW8Num14z0">
    <w:name w:val="WW8Num14z0"/>
    <w:rsid w:val="00DD0CE7"/>
    <w:rPr>
      <w:rFonts w:ascii="Wingdings" w:hAnsi="Wingdings"/>
    </w:rPr>
  </w:style>
  <w:style w:type="character" w:customStyle="1" w:styleId="WW8Num13z3">
    <w:name w:val="WW8Num13z3"/>
    <w:rsid w:val="00DD0CE7"/>
    <w:rPr>
      <w:rFonts w:ascii="Symbol" w:hAnsi="Symbol"/>
    </w:rPr>
  </w:style>
  <w:style w:type="character" w:customStyle="1" w:styleId="WW8Num13z4">
    <w:name w:val="WW8Num13z4"/>
    <w:rsid w:val="00DD0CE7"/>
    <w:rPr>
      <w:rFonts w:ascii="Courier New" w:hAnsi="Courier New" w:cs="Courier New"/>
    </w:rPr>
  </w:style>
  <w:style w:type="character" w:customStyle="1" w:styleId="WW8Num12z3">
    <w:name w:val="WW8Num12z3"/>
    <w:rsid w:val="00DD0CE7"/>
    <w:rPr>
      <w:rFonts w:ascii="Symbol" w:hAnsi="Symbol"/>
    </w:rPr>
  </w:style>
  <w:style w:type="character" w:customStyle="1" w:styleId="WW8Num12z4">
    <w:name w:val="WW8Num12z4"/>
    <w:rsid w:val="00DD0CE7"/>
    <w:rPr>
      <w:rFonts w:ascii="Courier New" w:hAnsi="Courier New" w:cs="Courier New"/>
    </w:rPr>
  </w:style>
  <w:style w:type="character" w:customStyle="1" w:styleId="WW8Num10z1">
    <w:name w:val="WW8Num10z1"/>
    <w:rsid w:val="00DD0CE7"/>
    <w:rPr>
      <w:rFonts w:ascii="Courier New" w:hAnsi="Courier New" w:cs="Courier New"/>
    </w:rPr>
  </w:style>
  <w:style w:type="character" w:customStyle="1" w:styleId="WW8Num10z3">
    <w:name w:val="WW8Num10z3"/>
    <w:rsid w:val="00DD0CE7"/>
    <w:rPr>
      <w:rFonts w:ascii="Symbol" w:hAnsi="Symbol"/>
    </w:rPr>
  </w:style>
  <w:style w:type="character" w:customStyle="1" w:styleId="WW8Num2z0">
    <w:name w:val="WW8Num2z0"/>
    <w:rsid w:val="00DD0CE7"/>
    <w:rPr>
      <w:rFonts w:ascii="Wingdings" w:hAnsi="Wingdings"/>
    </w:rPr>
  </w:style>
  <w:style w:type="character" w:customStyle="1" w:styleId="Caratteredinumerazione">
    <w:name w:val="Carattere di numerazione"/>
    <w:rsid w:val="00DD0CE7"/>
  </w:style>
  <w:style w:type="paragraph" w:customStyle="1" w:styleId="Intestazione1">
    <w:name w:val="Intestazione1"/>
    <w:basedOn w:val="Normale"/>
    <w:next w:val="Corpodeltesto1"/>
    <w:rsid w:val="00DD0CE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Corpodeltesto1">
    <w:name w:val="Corpo del testo1"/>
    <w:basedOn w:val="Normale"/>
    <w:semiHidden/>
    <w:rsid w:val="00DD0CE7"/>
    <w:pPr>
      <w:spacing w:after="120"/>
    </w:pPr>
  </w:style>
  <w:style w:type="paragraph" w:styleId="Elenco">
    <w:name w:val="List"/>
    <w:basedOn w:val="Corpodeltesto1"/>
    <w:semiHidden/>
    <w:rsid w:val="00DD0CE7"/>
    <w:rPr>
      <w:rFonts w:cs="Tahoma"/>
    </w:rPr>
  </w:style>
  <w:style w:type="paragraph" w:customStyle="1" w:styleId="Didascalia1">
    <w:name w:val="Didascalia1"/>
    <w:basedOn w:val="Normale"/>
    <w:rsid w:val="00DD0CE7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DD0CE7"/>
    <w:pPr>
      <w:suppressLineNumbers/>
    </w:pPr>
    <w:rPr>
      <w:rFonts w:cs="Tahoma"/>
    </w:rPr>
  </w:style>
  <w:style w:type="paragraph" w:styleId="Rientrocorpodeltesto">
    <w:name w:val="Body Text Indent"/>
    <w:basedOn w:val="Normale"/>
    <w:semiHidden/>
    <w:rsid w:val="00DD0CE7"/>
    <w:pPr>
      <w:ind w:left="1416" w:firstLine="427"/>
      <w:jc w:val="center"/>
    </w:pPr>
  </w:style>
  <w:style w:type="paragraph" w:customStyle="1" w:styleId="Contenutotabella">
    <w:name w:val="Contenuto tabella"/>
    <w:basedOn w:val="Normale"/>
    <w:rsid w:val="00DD0CE7"/>
    <w:pPr>
      <w:suppressLineNumbers/>
    </w:pPr>
  </w:style>
  <w:style w:type="paragraph" w:customStyle="1" w:styleId="Intestazionetabella">
    <w:name w:val="Intestazione tabella"/>
    <w:basedOn w:val="Contenutotabella"/>
    <w:rsid w:val="00DD0CE7"/>
    <w:pPr>
      <w:jc w:val="center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DD0CE7"/>
    <w:pPr>
      <w:suppressLineNumbers/>
      <w:tabs>
        <w:tab w:val="center" w:pos="4818"/>
        <w:tab w:val="right" w:pos="9637"/>
      </w:tabs>
    </w:pPr>
  </w:style>
  <w:style w:type="paragraph" w:styleId="Intestazione">
    <w:name w:val="header"/>
    <w:basedOn w:val="Normale"/>
    <w:link w:val="IntestazioneCarattere"/>
    <w:rsid w:val="00DD0CE7"/>
    <w:pPr>
      <w:suppressLineNumbers/>
      <w:tabs>
        <w:tab w:val="center" w:pos="4818"/>
        <w:tab w:val="right" w:pos="9637"/>
      </w:tabs>
    </w:pPr>
  </w:style>
  <w:style w:type="paragraph" w:styleId="Titolo">
    <w:name w:val="Title"/>
    <w:basedOn w:val="Normale"/>
    <w:qFormat/>
    <w:rsid w:val="00DD0CE7"/>
    <w:pPr>
      <w:spacing w:line="360" w:lineRule="auto"/>
      <w:jc w:val="center"/>
    </w:pPr>
    <w:rPr>
      <w:rFonts w:ascii="Calibri" w:hAnsi="Calibri"/>
      <w:b/>
      <w:sz w:val="28"/>
    </w:rPr>
  </w:style>
  <w:style w:type="paragraph" w:styleId="Rientrocorpodeltesto2">
    <w:name w:val="Body Text Indent 2"/>
    <w:basedOn w:val="Normale"/>
    <w:semiHidden/>
    <w:rsid w:val="00DD0CE7"/>
    <w:pPr>
      <w:ind w:left="-107"/>
    </w:pPr>
    <w:rPr>
      <w:rFonts w:ascii="Arial" w:hAnsi="Arial" w:cs="Arial"/>
      <w:sz w:val="20"/>
    </w:rPr>
  </w:style>
  <w:style w:type="paragraph" w:styleId="Corpodeltesto2">
    <w:name w:val="Body Text 2"/>
    <w:basedOn w:val="Normale"/>
    <w:semiHidden/>
    <w:rsid w:val="00DD0CE7"/>
    <w:rPr>
      <w:rFonts w:ascii="Arial" w:hAnsi="Arial" w:cs="Arial"/>
      <w:sz w:val="20"/>
    </w:rPr>
  </w:style>
  <w:style w:type="paragraph" w:styleId="Corpodeltesto3">
    <w:name w:val="Body Text 3"/>
    <w:basedOn w:val="Normale"/>
    <w:semiHidden/>
    <w:rsid w:val="00DD0CE7"/>
    <w:pPr>
      <w:snapToGrid w:val="0"/>
      <w:jc w:val="center"/>
    </w:pPr>
    <w:rPr>
      <w:rFonts w:ascii="Arial" w:hAnsi="Arial" w:cs="Arial"/>
      <w:b/>
      <w:caps/>
      <w:sz w:val="20"/>
    </w:rPr>
  </w:style>
  <w:style w:type="paragraph" w:customStyle="1" w:styleId="Style2">
    <w:name w:val="Style 2"/>
    <w:rsid w:val="00DD0CE7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rsid w:val="00DD0CE7"/>
    <w:rPr>
      <w:rFonts w:ascii="Times New Roman" w:eastAsia="Times New Roman" w:hAnsi="Times New Roman" w:cs="Times New Roman"/>
      <w:sz w:val="26"/>
      <w:szCs w:val="26"/>
    </w:rPr>
  </w:style>
  <w:style w:type="character" w:customStyle="1" w:styleId="IntestazioneCarattere">
    <w:name w:val="Intestazione Carattere"/>
    <w:link w:val="Intestazione"/>
    <w:rsid w:val="00F2441C"/>
    <w:rPr>
      <w:rFonts w:eastAsia="Lucida Sans Unicode"/>
      <w:kern w:val="1"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2"/>
    <w:qFormat/>
    <w:rsid w:val="00ED3B0E"/>
    <w:pPr>
      <w:widowControl/>
      <w:numPr>
        <w:ilvl w:val="1"/>
      </w:numPr>
      <w:suppressAutoHyphens w:val="0"/>
      <w:spacing w:after="160" w:line="312" w:lineRule="auto"/>
    </w:pPr>
    <w:rPr>
      <w:rFonts w:ascii="Calibri Light" w:eastAsia="Yu Mincho" w:hAnsi="Calibri Light"/>
      <w:b/>
      <w:color w:val="5B9BD5"/>
      <w:kern w:val="0"/>
      <w:sz w:val="50"/>
      <w:szCs w:val="22"/>
      <w:lang w:eastAsia="ja-JP" w:bidi="it-IT"/>
    </w:rPr>
  </w:style>
  <w:style w:type="character" w:customStyle="1" w:styleId="SottotitoloCarattere">
    <w:name w:val="Sottotitolo Carattere"/>
    <w:link w:val="Sottotitolo"/>
    <w:uiPriority w:val="2"/>
    <w:rsid w:val="00ED3B0E"/>
    <w:rPr>
      <w:rFonts w:ascii="Calibri Light" w:eastAsia="Yu Mincho" w:hAnsi="Calibri Light" w:cs="Times New Roman"/>
      <w:b/>
      <w:color w:val="5B9BD5"/>
      <w:sz w:val="50"/>
      <w:szCs w:val="22"/>
      <w:lang w:eastAsia="ja-JP" w:bidi="it-IT"/>
    </w:rPr>
  </w:style>
  <w:style w:type="table" w:styleId="Grigliatabella">
    <w:name w:val="Table Grid"/>
    <w:basedOn w:val="Tabellanormale"/>
    <w:uiPriority w:val="59"/>
    <w:rsid w:val="00D30D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8508F"/>
    <w:pPr>
      <w:widowControl/>
      <w:suppressAutoHyphens w:val="0"/>
      <w:spacing w:after="160" w:line="25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table" w:customStyle="1" w:styleId="Grigliatabella1">
    <w:name w:val="Griglia tabella1"/>
    <w:basedOn w:val="Tabellanormale"/>
    <w:uiPriority w:val="59"/>
    <w:rsid w:val="00B55D9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24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A2496"/>
    <w:rPr>
      <w:rFonts w:ascii="Tahoma" w:eastAsia="Lucida Sans Unicode" w:hAnsi="Tahoma" w:cs="Tahoma"/>
      <w:kern w:val="1"/>
      <w:sz w:val="16"/>
      <w:szCs w:val="16"/>
    </w:rPr>
  </w:style>
  <w:style w:type="paragraph" w:customStyle="1" w:styleId="Default">
    <w:name w:val="Default"/>
    <w:rsid w:val="00271E1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Grigliatabella3">
    <w:name w:val="Griglia tabella3"/>
    <w:basedOn w:val="Tabellanormale"/>
    <w:next w:val="Grigliatabella"/>
    <w:uiPriority w:val="59"/>
    <w:rsid w:val="00DE2E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E2623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2623C"/>
    <w:rPr>
      <w:rFonts w:eastAsia="Lucida Sans Unicode"/>
      <w:kern w:val="1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04108"/>
    <w:rPr>
      <w:rFonts w:eastAsia="Lucida Sans Unicode"/>
      <w:kern w:val="1"/>
      <w:sz w:val="24"/>
      <w:szCs w:val="24"/>
    </w:rPr>
  </w:style>
  <w:style w:type="paragraph" w:styleId="Nessunaspaziatura">
    <w:name w:val="No Spacing"/>
    <w:uiPriority w:val="1"/>
    <w:qFormat/>
    <w:rsid w:val="00904108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2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48BC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Titolo1">
    <w:name w:val="heading 1"/>
    <w:basedOn w:val="Normale"/>
    <w:next w:val="Normale"/>
    <w:qFormat/>
    <w:rsid w:val="00DD0CE7"/>
    <w:pPr>
      <w:keepNext/>
      <w:outlineLvl w:val="0"/>
    </w:pPr>
    <w:rPr>
      <w:rFonts w:ascii="Calibri" w:hAnsi="Calibri"/>
      <w:b/>
      <w:sz w:val="20"/>
    </w:rPr>
  </w:style>
  <w:style w:type="paragraph" w:styleId="Titolo2">
    <w:name w:val="heading 2"/>
    <w:basedOn w:val="Normale"/>
    <w:next w:val="Normale"/>
    <w:qFormat/>
    <w:rsid w:val="00DD0CE7"/>
    <w:pPr>
      <w:keepNext/>
      <w:snapToGrid w:val="0"/>
      <w:jc w:val="center"/>
      <w:outlineLvl w:val="1"/>
    </w:pPr>
    <w:rPr>
      <w:rFonts w:ascii="Arial" w:hAnsi="Arial" w:cs="Arial"/>
      <w:b/>
      <w:sz w:val="22"/>
    </w:rPr>
  </w:style>
  <w:style w:type="paragraph" w:styleId="Titolo3">
    <w:name w:val="heading 3"/>
    <w:basedOn w:val="Normale"/>
    <w:next w:val="Normale"/>
    <w:qFormat/>
    <w:rsid w:val="00DD0CE7"/>
    <w:pPr>
      <w:keepNext/>
      <w:jc w:val="center"/>
      <w:outlineLvl w:val="2"/>
    </w:pPr>
    <w:rPr>
      <w:rFonts w:ascii="Calibri" w:hAnsi="Calibri"/>
      <w:b/>
      <w:sz w:val="20"/>
    </w:rPr>
  </w:style>
  <w:style w:type="paragraph" w:styleId="Titolo4">
    <w:name w:val="heading 4"/>
    <w:basedOn w:val="Normale"/>
    <w:next w:val="Normale"/>
    <w:qFormat/>
    <w:rsid w:val="00DD0CE7"/>
    <w:pPr>
      <w:keepNext/>
      <w:ind w:left="360"/>
      <w:jc w:val="center"/>
      <w:outlineLvl w:val="3"/>
    </w:pPr>
    <w:rPr>
      <w:rFonts w:ascii="Arial" w:hAnsi="Arial" w:cs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3z0">
    <w:name w:val="WW8Num3z0"/>
    <w:rsid w:val="00DD0CE7"/>
    <w:rPr>
      <w:rFonts w:ascii="Wingdings" w:hAnsi="Wingdings"/>
    </w:rPr>
  </w:style>
  <w:style w:type="character" w:customStyle="1" w:styleId="WW8Num4z0">
    <w:name w:val="WW8Num4z0"/>
    <w:rsid w:val="00DD0CE7"/>
    <w:rPr>
      <w:rFonts w:ascii="Courier New" w:hAnsi="Courier New" w:cs="Courier New"/>
    </w:rPr>
  </w:style>
  <w:style w:type="character" w:customStyle="1" w:styleId="WW8Num5z0">
    <w:name w:val="WW8Num5z0"/>
    <w:rsid w:val="00DD0CE7"/>
    <w:rPr>
      <w:rFonts w:ascii="Symbol" w:hAnsi="Symbol"/>
    </w:rPr>
  </w:style>
  <w:style w:type="character" w:customStyle="1" w:styleId="WW8Num5z3">
    <w:name w:val="WW8Num5z3"/>
    <w:rsid w:val="00DD0CE7"/>
    <w:rPr>
      <w:rFonts w:ascii="Symbol" w:hAnsi="Symbol"/>
    </w:rPr>
  </w:style>
  <w:style w:type="character" w:customStyle="1" w:styleId="WW8Num5z4">
    <w:name w:val="WW8Num5z4"/>
    <w:rsid w:val="00DD0CE7"/>
    <w:rPr>
      <w:rFonts w:ascii="Courier New" w:hAnsi="Courier New" w:cs="Courier New"/>
    </w:rPr>
  </w:style>
  <w:style w:type="character" w:customStyle="1" w:styleId="WW8Num6z0">
    <w:name w:val="WW8Num6z0"/>
    <w:rsid w:val="00DD0CE7"/>
    <w:rPr>
      <w:rFonts w:ascii="Wingdings" w:hAnsi="Wingdings"/>
    </w:rPr>
  </w:style>
  <w:style w:type="character" w:customStyle="1" w:styleId="WW8Num6z3">
    <w:name w:val="WW8Num6z3"/>
    <w:rsid w:val="00DD0CE7"/>
    <w:rPr>
      <w:rFonts w:ascii="Symbol" w:hAnsi="Symbol"/>
    </w:rPr>
  </w:style>
  <w:style w:type="character" w:customStyle="1" w:styleId="WW8Num6z4">
    <w:name w:val="WW8Num6z4"/>
    <w:rsid w:val="00DD0CE7"/>
    <w:rPr>
      <w:rFonts w:ascii="Courier New" w:hAnsi="Courier New" w:cs="Courier New"/>
    </w:rPr>
  </w:style>
  <w:style w:type="character" w:customStyle="1" w:styleId="WW8Num7z0">
    <w:name w:val="WW8Num7z0"/>
    <w:rsid w:val="00DD0CE7"/>
    <w:rPr>
      <w:rFonts w:ascii="Wingdings" w:hAnsi="Wingdings"/>
    </w:rPr>
  </w:style>
  <w:style w:type="character" w:customStyle="1" w:styleId="WW8Num7z1">
    <w:name w:val="WW8Num7z1"/>
    <w:rsid w:val="00DD0CE7"/>
    <w:rPr>
      <w:rFonts w:ascii="Courier New" w:hAnsi="Courier New" w:cs="Courier New"/>
    </w:rPr>
  </w:style>
  <w:style w:type="character" w:customStyle="1" w:styleId="WW8Num7z3">
    <w:name w:val="WW8Num7z3"/>
    <w:rsid w:val="00DD0CE7"/>
    <w:rPr>
      <w:rFonts w:ascii="Symbol" w:hAnsi="Symbol"/>
    </w:rPr>
  </w:style>
  <w:style w:type="character" w:customStyle="1" w:styleId="WW8Num8z0">
    <w:name w:val="WW8Num8z0"/>
    <w:rsid w:val="00DD0CE7"/>
    <w:rPr>
      <w:rFonts w:ascii="Courier New" w:hAnsi="Courier New" w:cs="Courier New"/>
    </w:rPr>
  </w:style>
  <w:style w:type="character" w:customStyle="1" w:styleId="WW8Num9z0">
    <w:name w:val="WW8Num9z0"/>
    <w:rsid w:val="00DD0CE7"/>
    <w:rPr>
      <w:rFonts w:ascii="Courier New" w:hAnsi="Courier New" w:cs="Courier New"/>
    </w:rPr>
  </w:style>
  <w:style w:type="character" w:customStyle="1" w:styleId="WW8Num10z0">
    <w:name w:val="WW8Num10z0"/>
    <w:rsid w:val="00DD0CE7"/>
    <w:rPr>
      <w:rFonts w:ascii="Wingdings" w:hAnsi="Wingdings"/>
    </w:rPr>
  </w:style>
  <w:style w:type="character" w:customStyle="1" w:styleId="WW8Num11z0">
    <w:name w:val="WW8Num11z0"/>
    <w:rsid w:val="00DD0CE7"/>
    <w:rPr>
      <w:rFonts w:ascii="Courier New" w:hAnsi="Courier New" w:cs="Courier New"/>
    </w:rPr>
  </w:style>
  <w:style w:type="character" w:customStyle="1" w:styleId="WW8Num12z0">
    <w:name w:val="WW8Num12z0"/>
    <w:rsid w:val="00DD0CE7"/>
    <w:rPr>
      <w:rFonts w:ascii="Wingdings" w:hAnsi="Wingdings"/>
    </w:rPr>
  </w:style>
  <w:style w:type="character" w:customStyle="1" w:styleId="WW8Num13z0">
    <w:name w:val="WW8Num13z0"/>
    <w:rsid w:val="00DD0CE7"/>
    <w:rPr>
      <w:rFonts w:ascii="Courier New" w:hAnsi="Courier New" w:cs="Courier New"/>
    </w:rPr>
  </w:style>
  <w:style w:type="character" w:customStyle="1" w:styleId="WW8Num15z0">
    <w:name w:val="WW8Num15z0"/>
    <w:rsid w:val="00DD0CE7"/>
    <w:rPr>
      <w:rFonts w:ascii="Courier New" w:hAnsi="Courier New" w:cs="Courier New"/>
    </w:rPr>
  </w:style>
  <w:style w:type="character" w:customStyle="1" w:styleId="WW8Num16z0">
    <w:name w:val="WW8Num16z0"/>
    <w:rsid w:val="00DD0CE7"/>
    <w:rPr>
      <w:rFonts w:ascii="Wingdings" w:hAnsi="Wingdings"/>
    </w:rPr>
  </w:style>
  <w:style w:type="character" w:customStyle="1" w:styleId="WW8Num17z0">
    <w:name w:val="WW8Num17z0"/>
    <w:rsid w:val="00DD0CE7"/>
    <w:rPr>
      <w:rFonts w:ascii="Wingdings" w:hAnsi="Wingdings"/>
    </w:rPr>
  </w:style>
  <w:style w:type="character" w:customStyle="1" w:styleId="Absatz-Standardschriftart">
    <w:name w:val="Absatz-Standardschriftart"/>
    <w:rsid w:val="00DD0CE7"/>
  </w:style>
  <w:style w:type="character" w:customStyle="1" w:styleId="WW-Absatz-Standardschriftart">
    <w:name w:val="WW-Absatz-Standardschriftart"/>
    <w:rsid w:val="00DD0CE7"/>
  </w:style>
  <w:style w:type="character" w:customStyle="1" w:styleId="WW8Num14z0">
    <w:name w:val="WW8Num14z0"/>
    <w:rsid w:val="00DD0CE7"/>
    <w:rPr>
      <w:rFonts w:ascii="Wingdings" w:hAnsi="Wingdings"/>
    </w:rPr>
  </w:style>
  <w:style w:type="character" w:customStyle="1" w:styleId="WW8Num13z3">
    <w:name w:val="WW8Num13z3"/>
    <w:rsid w:val="00DD0CE7"/>
    <w:rPr>
      <w:rFonts w:ascii="Symbol" w:hAnsi="Symbol"/>
    </w:rPr>
  </w:style>
  <w:style w:type="character" w:customStyle="1" w:styleId="WW8Num13z4">
    <w:name w:val="WW8Num13z4"/>
    <w:rsid w:val="00DD0CE7"/>
    <w:rPr>
      <w:rFonts w:ascii="Courier New" w:hAnsi="Courier New" w:cs="Courier New"/>
    </w:rPr>
  </w:style>
  <w:style w:type="character" w:customStyle="1" w:styleId="WW8Num12z3">
    <w:name w:val="WW8Num12z3"/>
    <w:rsid w:val="00DD0CE7"/>
    <w:rPr>
      <w:rFonts w:ascii="Symbol" w:hAnsi="Symbol"/>
    </w:rPr>
  </w:style>
  <w:style w:type="character" w:customStyle="1" w:styleId="WW8Num12z4">
    <w:name w:val="WW8Num12z4"/>
    <w:rsid w:val="00DD0CE7"/>
    <w:rPr>
      <w:rFonts w:ascii="Courier New" w:hAnsi="Courier New" w:cs="Courier New"/>
    </w:rPr>
  </w:style>
  <w:style w:type="character" w:customStyle="1" w:styleId="WW8Num10z1">
    <w:name w:val="WW8Num10z1"/>
    <w:rsid w:val="00DD0CE7"/>
    <w:rPr>
      <w:rFonts w:ascii="Courier New" w:hAnsi="Courier New" w:cs="Courier New"/>
    </w:rPr>
  </w:style>
  <w:style w:type="character" w:customStyle="1" w:styleId="WW8Num10z3">
    <w:name w:val="WW8Num10z3"/>
    <w:rsid w:val="00DD0CE7"/>
    <w:rPr>
      <w:rFonts w:ascii="Symbol" w:hAnsi="Symbol"/>
    </w:rPr>
  </w:style>
  <w:style w:type="character" w:customStyle="1" w:styleId="WW8Num2z0">
    <w:name w:val="WW8Num2z0"/>
    <w:rsid w:val="00DD0CE7"/>
    <w:rPr>
      <w:rFonts w:ascii="Wingdings" w:hAnsi="Wingdings"/>
    </w:rPr>
  </w:style>
  <w:style w:type="character" w:customStyle="1" w:styleId="Caratteredinumerazione">
    <w:name w:val="Carattere di numerazione"/>
    <w:rsid w:val="00DD0CE7"/>
  </w:style>
  <w:style w:type="paragraph" w:customStyle="1" w:styleId="Intestazione1">
    <w:name w:val="Intestazione1"/>
    <w:basedOn w:val="Normale"/>
    <w:next w:val="Corpodeltesto1"/>
    <w:rsid w:val="00DD0CE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Corpodeltesto1">
    <w:name w:val="Corpo del testo1"/>
    <w:basedOn w:val="Normale"/>
    <w:semiHidden/>
    <w:rsid w:val="00DD0CE7"/>
    <w:pPr>
      <w:spacing w:after="120"/>
    </w:pPr>
  </w:style>
  <w:style w:type="paragraph" w:styleId="Elenco">
    <w:name w:val="List"/>
    <w:basedOn w:val="Corpodeltesto1"/>
    <w:semiHidden/>
    <w:rsid w:val="00DD0CE7"/>
    <w:rPr>
      <w:rFonts w:cs="Tahoma"/>
    </w:rPr>
  </w:style>
  <w:style w:type="paragraph" w:customStyle="1" w:styleId="Didascalia1">
    <w:name w:val="Didascalia1"/>
    <w:basedOn w:val="Normale"/>
    <w:rsid w:val="00DD0CE7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DD0CE7"/>
    <w:pPr>
      <w:suppressLineNumbers/>
    </w:pPr>
    <w:rPr>
      <w:rFonts w:cs="Tahoma"/>
    </w:rPr>
  </w:style>
  <w:style w:type="paragraph" w:styleId="Rientrocorpodeltesto">
    <w:name w:val="Body Text Indent"/>
    <w:basedOn w:val="Normale"/>
    <w:semiHidden/>
    <w:rsid w:val="00DD0CE7"/>
    <w:pPr>
      <w:ind w:left="1416" w:firstLine="427"/>
      <w:jc w:val="center"/>
    </w:pPr>
  </w:style>
  <w:style w:type="paragraph" w:customStyle="1" w:styleId="Contenutotabella">
    <w:name w:val="Contenuto tabella"/>
    <w:basedOn w:val="Normale"/>
    <w:rsid w:val="00DD0CE7"/>
    <w:pPr>
      <w:suppressLineNumbers/>
    </w:pPr>
  </w:style>
  <w:style w:type="paragraph" w:customStyle="1" w:styleId="Intestazionetabella">
    <w:name w:val="Intestazione tabella"/>
    <w:basedOn w:val="Contenutotabella"/>
    <w:rsid w:val="00DD0CE7"/>
    <w:pPr>
      <w:jc w:val="center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DD0CE7"/>
    <w:pPr>
      <w:suppressLineNumbers/>
      <w:tabs>
        <w:tab w:val="center" w:pos="4818"/>
        <w:tab w:val="right" w:pos="9637"/>
      </w:tabs>
    </w:pPr>
  </w:style>
  <w:style w:type="paragraph" w:styleId="Intestazione">
    <w:name w:val="header"/>
    <w:basedOn w:val="Normale"/>
    <w:link w:val="IntestazioneCarattere"/>
    <w:rsid w:val="00DD0CE7"/>
    <w:pPr>
      <w:suppressLineNumbers/>
      <w:tabs>
        <w:tab w:val="center" w:pos="4818"/>
        <w:tab w:val="right" w:pos="9637"/>
      </w:tabs>
    </w:pPr>
  </w:style>
  <w:style w:type="paragraph" w:styleId="Titolo">
    <w:name w:val="Title"/>
    <w:basedOn w:val="Normale"/>
    <w:qFormat/>
    <w:rsid w:val="00DD0CE7"/>
    <w:pPr>
      <w:spacing w:line="360" w:lineRule="auto"/>
      <w:jc w:val="center"/>
    </w:pPr>
    <w:rPr>
      <w:rFonts w:ascii="Calibri" w:hAnsi="Calibri"/>
      <w:b/>
      <w:sz w:val="28"/>
    </w:rPr>
  </w:style>
  <w:style w:type="paragraph" w:styleId="Rientrocorpodeltesto2">
    <w:name w:val="Body Text Indent 2"/>
    <w:basedOn w:val="Normale"/>
    <w:semiHidden/>
    <w:rsid w:val="00DD0CE7"/>
    <w:pPr>
      <w:ind w:left="-107"/>
    </w:pPr>
    <w:rPr>
      <w:rFonts w:ascii="Arial" w:hAnsi="Arial" w:cs="Arial"/>
      <w:sz w:val="20"/>
    </w:rPr>
  </w:style>
  <w:style w:type="paragraph" w:styleId="Corpodeltesto2">
    <w:name w:val="Body Text 2"/>
    <w:basedOn w:val="Normale"/>
    <w:semiHidden/>
    <w:rsid w:val="00DD0CE7"/>
    <w:rPr>
      <w:rFonts w:ascii="Arial" w:hAnsi="Arial" w:cs="Arial"/>
      <w:sz w:val="20"/>
    </w:rPr>
  </w:style>
  <w:style w:type="paragraph" w:styleId="Corpodeltesto3">
    <w:name w:val="Body Text 3"/>
    <w:basedOn w:val="Normale"/>
    <w:semiHidden/>
    <w:rsid w:val="00DD0CE7"/>
    <w:pPr>
      <w:snapToGrid w:val="0"/>
      <w:jc w:val="center"/>
    </w:pPr>
    <w:rPr>
      <w:rFonts w:ascii="Arial" w:hAnsi="Arial" w:cs="Arial"/>
      <w:b/>
      <w:caps/>
      <w:sz w:val="20"/>
    </w:rPr>
  </w:style>
  <w:style w:type="paragraph" w:customStyle="1" w:styleId="Style2">
    <w:name w:val="Style 2"/>
    <w:rsid w:val="00DD0CE7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rsid w:val="00DD0CE7"/>
    <w:rPr>
      <w:rFonts w:ascii="Times New Roman" w:eastAsia="Times New Roman" w:hAnsi="Times New Roman" w:cs="Times New Roman"/>
      <w:sz w:val="26"/>
      <w:szCs w:val="26"/>
    </w:rPr>
  </w:style>
  <w:style w:type="character" w:customStyle="1" w:styleId="IntestazioneCarattere">
    <w:name w:val="Intestazione Carattere"/>
    <w:link w:val="Intestazione"/>
    <w:rsid w:val="00F2441C"/>
    <w:rPr>
      <w:rFonts w:eastAsia="Lucida Sans Unicode"/>
      <w:kern w:val="1"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2"/>
    <w:qFormat/>
    <w:rsid w:val="00ED3B0E"/>
    <w:pPr>
      <w:widowControl/>
      <w:numPr>
        <w:ilvl w:val="1"/>
      </w:numPr>
      <w:suppressAutoHyphens w:val="0"/>
      <w:spacing w:after="160" w:line="312" w:lineRule="auto"/>
    </w:pPr>
    <w:rPr>
      <w:rFonts w:ascii="Calibri Light" w:eastAsia="Yu Mincho" w:hAnsi="Calibri Light"/>
      <w:b/>
      <w:color w:val="5B9BD5"/>
      <w:kern w:val="0"/>
      <w:sz w:val="50"/>
      <w:szCs w:val="22"/>
      <w:lang w:eastAsia="ja-JP" w:bidi="it-IT"/>
    </w:rPr>
  </w:style>
  <w:style w:type="character" w:customStyle="1" w:styleId="SottotitoloCarattere">
    <w:name w:val="Sottotitolo Carattere"/>
    <w:link w:val="Sottotitolo"/>
    <w:uiPriority w:val="2"/>
    <w:rsid w:val="00ED3B0E"/>
    <w:rPr>
      <w:rFonts w:ascii="Calibri Light" w:eastAsia="Yu Mincho" w:hAnsi="Calibri Light" w:cs="Times New Roman"/>
      <w:b/>
      <w:color w:val="5B9BD5"/>
      <w:sz w:val="50"/>
      <w:szCs w:val="22"/>
      <w:lang w:eastAsia="ja-JP" w:bidi="it-IT"/>
    </w:rPr>
  </w:style>
  <w:style w:type="table" w:styleId="Grigliatabella">
    <w:name w:val="Table Grid"/>
    <w:basedOn w:val="Tabellanormale"/>
    <w:uiPriority w:val="59"/>
    <w:rsid w:val="00D30D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8508F"/>
    <w:pPr>
      <w:widowControl/>
      <w:suppressAutoHyphens w:val="0"/>
      <w:spacing w:after="160" w:line="25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table" w:customStyle="1" w:styleId="Grigliatabella1">
    <w:name w:val="Griglia tabella1"/>
    <w:basedOn w:val="Tabellanormale"/>
    <w:uiPriority w:val="59"/>
    <w:rsid w:val="00B55D9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24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A2496"/>
    <w:rPr>
      <w:rFonts w:ascii="Tahoma" w:eastAsia="Lucida Sans Unicode" w:hAnsi="Tahoma" w:cs="Tahoma"/>
      <w:kern w:val="1"/>
      <w:sz w:val="16"/>
      <w:szCs w:val="16"/>
    </w:rPr>
  </w:style>
  <w:style w:type="paragraph" w:customStyle="1" w:styleId="Default">
    <w:name w:val="Default"/>
    <w:rsid w:val="00271E1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Grigliatabella3">
    <w:name w:val="Griglia tabella3"/>
    <w:basedOn w:val="Tabellanormale"/>
    <w:next w:val="Grigliatabella"/>
    <w:uiPriority w:val="59"/>
    <w:rsid w:val="00DE2E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E2623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2623C"/>
    <w:rPr>
      <w:rFonts w:eastAsia="Lucida Sans Unicode"/>
      <w:kern w:val="1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04108"/>
    <w:rPr>
      <w:rFonts w:eastAsia="Lucida Sans Unicode"/>
      <w:kern w:val="1"/>
      <w:sz w:val="24"/>
      <w:szCs w:val="24"/>
    </w:rPr>
  </w:style>
  <w:style w:type="paragraph" w:styleId="Nessunaspaziatura">
    <w:name w:val="No Spacing"/>
    <w:uiPriority w:val="1"/>
    <w:qFormat/>
    <w:rsid w:val="0090410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0028A-A1BC-4BF8-9C70-B76E83769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PROGRAMMAZIONE DEL CONSIGLIO DI CLASSE</vt:lpstr>
    </vt:vector>
  </TitlesOfParts>
  <Company>M.I.U.R.</Company>
  <LinksUpToDate>false</LinksUpToDate>
  <CharactersWithSpaces>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PROGRAMMAZIONE DEL CONSIGLIO DI CLASSE</dc:title>
  <dc:creator>MGFrassia</dc:creator>
  <cp:lastModifiedBy>AMMINISTRATORE</cp:lastModifiedBy>
  <cp:revision>2</cp:revision>
  <cp:lastPrinted>2018-11-05T10:10:00Z</cp:lastPrinted>
  <dcterms:created xsi:type="dcterms:W3CDTF">2024-10-24T08:24:00Z</dcterms:created>
  <dcterms:modified xsi:type="dcterms:W3CDTF">2024-10-24T08:24:00Z</dcterms:modified>
</cp:coreProperties>
</file>