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jc w:val="center"/>
        <w:tblLayout w:type="fixed"/>
        <w:tblLook w:val="01E0" w:firstRow="1" w:lastRow="1" w:firstColumn="1" w:lastColumn="1" w:noHBand="0" w:noVBand="0"/>
      </w:tblPr>
      <w:tblGrid>
        <w:gridCol w:w="1720"/>
        <w:gridCol w:w="248"/>
        <w:gridCol w:w="1144"/>
        <w:gridCol w:w="4457"/>
        <w:gridCol w:w="1274"/>
        <w:gridCol w:w="325"/>
        <w:gridCol w:w="1433"/>
      </w:tblGrid>
      <w:tr w:rsidR="00026FBE" w:rsidRPr="00F27C2D" w14:paraId="53A308B9" w14:textId="77777777" w:rsidTr="000F15D4">
        <w:trPr>
          <w:trHeight w:val="934"/>
          <w:jc w:val="center"/>
        </w:trPr>
        <w:tc>
          <w:tcPr>
            <w:tcW w:w="1720" w:type="dxa"/>
            <w:vMerge w:val="restart"/>
          </w:tcPr>
          <w:p w14:paraId="1DCF588C" w14:textId="77777777" w:rsidR="00026FBE" w:rsidRPr="00F27C2D" w:rsidRDefault="00026FBE" w:rsidP="000F15D4">
            <w:pPr>
              <w:pStyle w:val="Nessunaspaziatura"/>
              <w:contextualSpacing/>
              <w:jc w:val="center"/>
              <w:rPr>
                <w:i/>
                <w:lang w:eastAsia="zh-CN" w:bidi="hi-IN"/>
              </w:rPr>
            </w:pPr>
            <w:bookmarkStart w:id="0" w:name="_GoBack"/>
            <w:bookmarkEnd w:id="0"/>
          </w:p>
          <w:p w14:paraId="3684B0FA" w14:textId="77777777" w:rsidR="00026FBE" w:rsidRPr="00DA2BE3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344C1C0A" wp14:editId="66DC8159">
                  <wp:extent cx="466725" cy="400050"/>
                  <wp:effectExtent l="19050" t="0" r="9525" b="0"/>
                  <wp:docPr id="2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6308D" w14:textId="77777777" w:rsidR="00026FBE" w:rsidRPr="00DA2BE3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  <w:p w14:paraId="060160E0" w14:textId="77777777" w:rsidR="00026FBE" w:rsidRPr="00DA2BE3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 wp14:anchorId="345B2BBE" wp14:editId="28A9EDE5">
                  <wp:extent cx="585354" cy="495300"/>
                  <wp:effectExtent l="0" t="0" r="5715" b="0"/>
                  <wp:docPr id="3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05" cy="51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E2812" w14:textId="77777777" w:rsidR="00026FBE" w:rsidRPr="00DA2BE3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  <w:p w14:paraId="34842B4F" w14:textId="77777777" w:rsidR="00026FBE" w:rsidRPr="00DA2BE3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1A1823D0" wp14:editId="2B22B031">
                  <wp:extent cx="561975" cy="542925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vAlign w:val="center"/>
          </w:tcPr>
          <w:p w14:paraId="4D7E3769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4457" w:type="dxa"/>
          </w:tcPr>
          <w:p w14:paraId="7E209C72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6CCE022B" wp14:editId="36361891">
                  <wp:extent cx="419100" cy="476250"/>
                  <wp:effectExtent l="19050" t="0" r="0" b="0"/>
                  <wp:docPr id="5" name="Immagine 28" descr="re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e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1EB16F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</w:pPr>
            <w:r w:rsidRPr="00DA2BE3">
              <w:rPr>
                <w:rFonts w:eastAsia="SimSu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  <w:t>DISTRETTO SCOLASTICO N. 29</w:t>
            </w:r>
          </w:p>
        </w:tc>
        <w:tc>
          <w:tcPr>
            <w:tcW w:w="1599" w:type="dxa"/>
            <w:gridSpan w:val="2"/>
            <w:vAlign w:val="center"/>
          </w:tcPr>
          <w:p w14:paraId="6889B814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143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667BF6B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545950B6" wp14:editId="017A2E63">
                  <wp:extent cx="523875" cy="590550"/>
                  <wp:effectExtent l="19050" t="0" r="9525" b="0"/>
                  <wp:docPr id="6" name="Immagine 29" descr="logo-regione-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-regione-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731C7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DA2BE3">
              <w:rPr>
                <w:rFonts w:eastAsia="SimSun" w:cs="Mangal"/>
                <w:i/>
                <w:kern w:val="3"/>
                <w:sz w:val="16"/>
                <w:szCs w:val="16"/>
                <w:lang w:eastAsia="zh-CN" w:bidi="hi-IN"/>
              </w:rPr>
              <w:t>CAF</w:t>
            </w:r>
          </w:p>
          <w:p w14:paraId="5BAD8B30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ascii="Franklin Gothic Book" w:eastAsia="SimSun" w:hAnsi="Franklin Gothic Book" w:cs="Mangal"/>
                <w:i/>
                <w:noProof/>
                <w:color w:val="0000FF"/>
                <w:kern w:val="3"/>
                <w:sz w:val="20"/>
              </w:rPr>
              <w:drawing>
                <wp:inline distT="0" distB="0" distL="0" distR="0" wp14:anchorId="47523E64" wp14:editId="39306589">
                  <wp:extent cx="800100" cy="238125"/>
                  <wp:effectExtent l="19050" t="0" r="0" b="0"/>
                  <wp:docPr id="7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C19FDC" w14:textId="77777777" w:rsidR="00026FBE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3E1E7238" w14:textId="77777777" w:rsidR="00026FBE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3110AA22" w14:textId="77777777" w:rsidR="00026FBE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10B40A98" wp14:editId="66072A2E">
                  <wp:extent cx="571500" cy="742950"/>
                  <wp:effectExtent l="19050" t="0" r="0" b="0"/>
                  <wp:docPr id="8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BA162" w14:textId="77777777" w:rsidR="00026FBE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414B0DEF" w14:textId="77777777" w:rsidR="00026FBE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776261C9" w14:textId="77777777" w:rsidR="00026FBE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144E65AA" w14:textId="77777777" w:rsidR="00026FBE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1E9EF829" w14:textId="77777777" w:rsidR="00026FBE" w:rsidRPr="00DA2BE3" w:rsidRDefault="00026FBE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  <w:tr w:rsidR="00026FBE" w:rsidRPr="00F27C2D" w14:paraId="04A23042" w14:textId="77777777" w:rsidTr="000F15D4">
        <w:trPr>
          <w:trHeight w:val="141"/>
          <w:jc w:val="center"/>
        </w:trPr>
        <w:tc>
          <w:tcPr>
            <w:tcW w:w="1720" w:type="dxa"/>
            <w:vMerge/>
            <w:vAlign w:val="center"/>
          </w:tcPr>
          <w:p w14:paraId="30927427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7448" w:type="dxa"/>
            <w:gridSpan w:val="5"/>
            <w:vAlign w:val="center"/>
          </w:tcPr>
          <w:p w14:paraId="7D7ED8ED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/>
              <w:ind w:right="-36" w:firstLine="327"/>
              <w:contextualSpacing/>
              <w:textAlignment w:val="baseline"/>
              <w:rPr>
                <w:rFonts w:eastAsia="SimSun" w:cs="Mangal"/>
                <w:i/>
                <w:color w:val="000080"/>
                <w:kern w:val="3"/>
                <w:lang w:eastAsia="zh-CN" w:bidi="hi-IN"/>
              </w:rPr>
            </w:pP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IIS-IPSIA</w:t>
            </w:r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–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ITI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20"/>
                <w:kern w:val="3"/>
                <w:lang w:eastAsia="zh-CN" w:bidi="hi-IN"/>
              </w:rPr>
              <w:t>“Ezio Aletti”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 xml:space="preserve"> Trebisacce (CS)</w:t>
            </w:r>
          </w:p>
        </w:tc>
        <w:tc>
          <w:tcPr>
            <w:tcW w:w="1433" w:type="dxa"/>
            <w:vMerge/>
            <w:tcMar>
              <w:left w:w="0" w:type="dxa"/>
              <w:right w:w="0" w:type="dxa"/>
            </w:tcMar>
            <w:vAlign w:val="center"/>
          </w:tcPr>
          <w:p w14:paraId="0654F75C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  <w:tr w:rsidR="00026FBE" w:rsidRPr="00F27C2D" w14:paraId="09C6A2DA" w14:textId="77777777" w:rsidTr="000F15D4">
        <w:trPr>
          <w:trHeight w:hRule="exact" w:val="2704"/>
          <w:jc w:val="center"/>
        </w:trPr>
        <w:tc>
          <w:tcPr>
            <w:tcW w:w="1720" w:type="dxa"/>
            <w:vMerge/>
            <w:vAlign w:val="center"/>
          </w:tcPr>
          <w:p w14:paraId="5D22116B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248" w:type="dxa"/>
            <w:vAlign w:val="center"/>
          </w:tcPr>
          <w:p w14:paraId="7F030D9C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6875" w:type="dxa"/>
            <w:gridSpan w:val="3"/>
            <w:vAlign w:val="center"/>
          </w:tcPr>
          <w:p w14:paraId="332E0E69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center"/>
              <w:textAlignment w:val="baseline"/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</w:pPr>
            <w:r w:rsidRPr="00DA2BE3"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IPSCT</w:t>
            </w:r>
            <w:r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 xml:space="preserve">-INFORMATICA E TELECOMUNICAZIONI </w:t>
            </w:r>
            <w:r w:rsidRPr="00DA2BE3"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Oriolo (CS)</w:t>
            </w:r>
          </w:p>
          <w:p w14:paraId="08EBABFD" w14:textId="77777777" w:rsidR="00026FBE" w:rsidRPr="009719EA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DA2BE3">
              <w:rPr>
                <w:rFonts w:eastAsia="SimSu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- Tecnico:</w:t>
            </w:r>
            <w:r w:rsidRPr="00DA2BE3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chimica materiali e biotecnologie ambientali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– Meccanica e meccatronica ed energia  ( serale) - </w:t>
            </w:r>
            <w:r w:rsidRPr="00DA2BE3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Sanita’ e assistenza sociale  – SERVIZI ENOGASTRONOMIA (anche serale) MANUTENZIONE E ASSISTENZA TECNICA</w:t>
            </w:r>
          </w:p>
          <w:p w14:paraId="5431B438" w14:textId="77777777" w:rsidR="00026FBE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ORIOLO - </w:t>
            </w:r>
            <w:r w:rsidRPr="009719EA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: SERVIZI COMMERCIALI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. </w:t>
            </w:r>
            <w:r w:rsidRPr="009719EA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TECNICO: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Informatica e Telecomunicazioni</w:t>
            </w:r>
          </w:p>
          <w:p w14:paraId="11DBA1BD" w14:textId="77777777" w:rsidR="00026FBE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14:paraId="31D87786" w14:textId="77777777" w:rsidR="00026FBE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ind w:firstLine="87"/>
              <w:contextualSpacing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3A1D0B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ITS</w:t>
            </w:r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-“G. Filangieri” Trebisacce (CS)</w:t>
            </w:r>
          </w:p>
          <w:p w14:paraId="586E1B6E" w14:textId="77777777" w:rsidR="00026FBE" w:rsidRPr="009719EA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8A27FC">
              <w:rPr>
                <w:rFonts w:eastAsia="SimSu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– Tecnico: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AMMINISTRAZIONE FINANZA E MARKETING – GRAFICA E COMUNICAZIONE – COSTRUZIONE AMBIENTE E TERRITORIO (ANCHE SERALE)–TURISMO.- SISTEMI 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INFORMATIVI AZIENDALE – </w:t>
            </w:r>
            <w:r w:rsidRPr="0000341C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Agraria, Agroalimentare e Agroindustria</w:t>
            </w:r>
          </w:p>
          <w:p w14:paraId="131F3D4E" w14:textId="77777777" w:rsidR="00026FBE" w:rsidRPr="009719EA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14:paraId="307F93DB" w14:textId="77777777" w:rsidR="00026FBE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eastAsia="SimSun" w:cs="Mangal"/>
                <w:b/>
                <w:i/>
                <w:noProof/>
                <w:color w:val="500000"/>
                <w:kern w:val="3"/>
                <w:sz w:val="18"/>
                <w:szCs w:val="18"/>
              </w:rPr>
              <w:drawing>
                <wp:inline distT="0" distB="0" distL="0" distR="0" wp14:anchorId="3BEA130F" wp14:editId="1DE9F2F4">
                  <wp:extent cx="733425" cy="228600"/>
                  <wp:effectExtent l="19050" t="0" r="9525" b="0"/>
                  <wp:docPr id="9" name="Immagine 1" descr="C:\Documents and Settings\aletti\Documenti\Immagini\logoFor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aletti\Documenti\Immagini\logoFor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80D14" w14:textId="77777777" w:rsidR="00026FBE" w:rsidRPr="00F140BC" w:rsidRDefault="00026FBE" w:rsidP="000F15D4">
            <w:pPr>
              <w:pStyle w:val="Pidipagina"/>
              <w:pBdr>
                <w:top w:val="thinThickSmallGap" w:sz="24" w:space="1" w:color="622423"/>
              </w:pBdr>
              <w:contextualSpacing/>
              <w:rPr>
                <w:rFonts w:ascii="Cambria" w:hAnsi="Cambria"/>
              </w:rPr>
            </w:pPr>
          </w:p>
          <w:p w14:paraId="31FA8DE9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i/>
                <w:color w:val="00008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25" w:type="dxa"/>
            <w:vAlign w:val="center"/>
          </w:tcPr>
          <w:p w14:paraId="7422EEB8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1433" w:type="dxa"/>
            <w:vMerge/>
            <w:vAlign w:val="center"/>
          </w:tcPr>
          <w:p w14:paraId="7B2D0931" w14:textId="77777777" w:rsidR="00026FBE" w:rsidRPr="00DA2BE3" w:rsidRDefault="00026FBE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</w:tbl>
    <w:p w14:paraId="24623706" w14:textId="77777777" w:rsidR="00ED3B0E" w:rsidRDefault="00ED3B0E" w:rsidP="00ED3B0E">
      <w:pPr>
        <w:pStyle w:val="Sottotitolo"/>
        <w:spacing w:after="0" w:line="240" w:lineRule="auto"/>
        <w:jc w:val="center"/>
        <w:rPr>
          <w:rFonts w:cs="Calibri"/>
          <w:noProof/>
          <w:color w:val="000000"/>
          <w:sz w:val="48"/>
          <w:szCs w:val="72"/>
        </w:rPr>
      </w:pPr>
    </w:p>
    <w:p w14:paraId="66E5B300" w14:textId="77777777" w:rsidR="004A0551" w:rsidRDefault="004A0551" w:rsidP="00ED3B0E">
      <w:pPr>
        <w:pStyle w:val="Sottotitolo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Film Cryptic" w:hAnsi="Film Cryptic" w:cs="Calibri"/>
          <w:noProof/>
          <w:color w:val="000000"/>
          <w:sz w:val="72"/>
          <w:szCs w:val="72"/>
        </w:rPr>
      </w:pPr>
    </w:p>
    <w:p w14:paraId="1510EE54" w14:textId="77777777" w:rsidR="00D30432" w:rsidRDefault="00ED3B0E" w:rsidP="00D30432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56"/>
          <w:szCs w:val="72"/>
        </w:rPr>
      </w:pPr>
      <w:r w:rsidRPr="00D30432">
        <w:rPr>
          <w:rFonts w:ascii="Film Cryptic" w:hAnsi="Film Cryptic" w:cs="Calibri"/>
          <w:noProof/>
          <w:color w:val="000000"/>
          <w:sz w:val="56"/>
          <w:szCs w:val="72"/>
        </w:rPr>
        <w:t xml:space="preserve">PROGRAMMAZIONE </w:t>
      </w:r>
      <w:r w:rsidR="00D30432" w:rsidRPr="00D30432">
        <w:rPr>
          <w:rFonts w:ascii="Film Cryptic" w:hAnsi="Film Cryptic" w:cs="Calibri"/>
          <w:noProof/>
          <w:color w:val="000000"/>
          <w:sz w:val="56"/>
          <w:szCs w:val="72"/>
        </w:rPr>
        <w:t>della DISCIPLINA</w:t>
      </w:r>
    </w:p>
    <w:p w14:paraId="4593D280" w14:textId="77777777" w:rsidR="00D30432" w:rsidRPr="00CC203D" w:rsidRDefault="00D01C56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Caduceus" w:hAnsi="Caduceus" w:cs="Calibri"/>
          <w:b w:val="0"/>
          <w:noProof/>
          <w:color w:val="FF0000"/>
          <w:sz w:val="52"/>
          <w:szCs w:val="72"/>
        </w:rPr>
      </w:pPr>
      <w:r>
        <w:rPr>
          <w:rFonts w:ascii="Caduceus" w:hAnsi="Caduceus" w:cs="Calibri"/>
          <w:noProof/>
          <w:color w:val="FF0000"/>
          <w:sz w:val="52"/>
          <w:szCs w:val="72"/>
          <w:u w:val="single"/>
        </w:rPr>
        <w:t>MATERIA ALTERNATIVA</w:t>
      </w:r>
    </w:p>
    <w:p w14:paraId="52FF4500" w14:textId="77777777" w:rsidR="00052DC9" w:rsidRDefault="00052DC9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32"/>
          <w:szCs w:val="32"/>
        </w:rPr>
      </w:pPr>
    </w:p>
    <w:p w14:paraId="2606FC4D" w14:textId="77777777" w:rsidR="00613CFE" w:rsidRDefault="00613CFE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32"/>
          <w:szCs w:val="32"/>
        </w:rPr>
      </w:pPr>
    </w:p>
    <w:p w14:paraId="7509CDA4" w14:textId="77777777" w:rsidR="00D30432" w:rsidRDefault="00D30432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  <w:r w:rsidRPr="00052DC9">
        <w:rPr>
          <w:rFonts w:ascii="Film Cryptic" w:hAnsi="Film Cryptic" w:cs="Calibri"/>
          <w:noProof/>
          <w:color w:val="000000"/>
          <w:sz w:val="32"/>
          <w:szCs w:val="32"/>
        </w:rPr>
        <w:t>della</w:t>
      </w:r>
      <w:r w:rsidR="00891FF5" w:rsidRPr="00052DC9">
        <w:rPr>
          <w:rFonts w:ascii="Film Cryptic" w:hAnsi="Film Cryptic" w:cs="Calibri"/>
          <w:noProof/>
          <w:color w:val="000000"/>
          <w:sz w:val="32"/>
          <w:szCs w:val="32"/>
        </w:rPr>
        <w:t xml:space="preserve"> CLASSE</w:t>
      </w:r>
      <w:r w:rsidR="00414483">
        <w:rPr>
          <w:rFonts w:ascii="Film Cryptic" w:hAnsi="Film Cryptic" w:cs="Calibri"/>
          <w:noProof/>
          <w:color w:val="000000"/>
          <w:sz w:val="32"/>
          <w:szCs w:val="32"/>
        </w:rPr>
        <w:t xml:space="preserve"> </w:t>
      </w:r>
      <w:r w:rsidR="00D01C56">
        <w:rPr>
          <w:rFonts w:ascii="Film Cryptic" w:hAnsi="Film Cryptic" w:cs="Calibri"/>
          <w:noProof/>
          <w:color w:val="000000"/>
          <w:sz w:val="32"/>
          <w:szCs w:val="32"/>
        </w:rPr>
        <w:t>PRIMA</w:t>
      </w:r>
      <w:r w:rsidR="00052DC9">
        <w:rPr>
          <w:rFonts w:ascii="Film Cryptic" w:hAnsi="Film Cryptic" w:cs="Calibri"/>
          <w:noProof/>
          <w:color w:val="000000"/>
          <w:sz w:val="32"/>
          <w:szCs w:val="32"/>
        </w:rPr>
        <w:t xml:space="preserve">     C</w:t>
      </w:r>
      <w:r w:rsidR="004A0551" w:rsidRPr="00052DC9">
        <w:rPr>
          <w:rFonts w:ascii="Film Cryptic" w:hAnsi="Film Cryptic" w:cs="Calibri"/>
          <w:noProof/>
          <w:color w:val="000000"/>
          <w:sz w:val="32"/>
          <w:szCs w:val="32"/>
        </w:rPr>
        <w:t>ORSO</w:t>
      </w:r>
      <w:r w:rsidR="00414483">
        <w:rPr>
          <w:rFonts w:ascii="Film Cryptic" w:hAnsi="Film Cryptic" w:cs="Calibri"/>
          <w:noProof/>
          <w:color w:val="000000"/>
          <w:sz w:val="32"/>
          <w:szCs w:val="32"/>
        </w:rPr>
        <w:t xml:space="preserve"> _____</w:t>
      </w:r>
    </w:p>
    <w:p w14:paraId="14230B36" w14:textId="77777777" w:rsidR="00052DC9" w:rsidRDefault="00052DC9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</w:p>
    <w:p w14:paraId="1F71C932" w14:textId="77777777" w:rsidR="00ED3B0E" w:rsidRPr="00D44A11" w:rsidRDefault="00ED3B0E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  <w:r w:rsidRPr="00D44A11">
        <w:rPr>
          <w:rFonts w:ascii="Film Cryptic" w:hAnsi="Film Cryptic" w:cs="Calibri Light"/>
          <w:color w:val="auto"/>
          <w:sz w:val="44"/>
        </w:rPr>
        <w:t>ANNO SCOLASTICO 20</w:t>
      </w:r>
      <w:r w:rsidR="005B4C1D">
        <w:rPr>
          <w:rFonts w:ascii="Film Cryptic" w:hAnsi="Film Cryptic" w:cs="Calibri Light"/>
          <w:color w:val="auto"/>
          <w:sz w:val="44"/>
        </w:rPr>
        <w:t>2</w:t>
      </w:r>
      <w:r w:rsidR="00026FBE">
        <w:rPr>
          <w:rFonts w:ascii="Film Cryptic" w:hAnsi="Film Cryptic" w:cs="Calibri Light"/>
          <w:color w:val="auto"/>
          <w:sz w:val="44"/>
        </w:rPr>
        <w:t>4</w:t>
      </w:r>
      <w:r w:rsidRPr="00D44A11">
        <w:rPr>
          <w:rFonts w:ascii="Film Cryptic" w:hAnsi="Film Cryptic" w:cs="Calibri Light"/>
          <w:color w:val="auto"/>
          <w:sz w:val="44"/>
        </w:rPr>
        <w:t>/</w:t>
      </w:r>
      <w:r w:rsidR="00474323">
        <w:rPr>
          <w:rFonts w:ascii="Film Cryptic" w:hAnsi="Film Cryptic" w:cs="Calibri Light"/>
          <w:color w:val="auto"/>
          <w:sz w:val="44"/>
        </w:rPr>
        <w:t>2</w:t>
      </w:r>
      <w:r w:rsidR="00026FBE">
        <w:rPr>
          <w:rFonts w:ascii="Film Cryptic" w:hAnsi="Film Cryptic" w:cs="Calibri Light"/>
          <w:color w:val="auto"/>
          <w:sz w:val="44"/>
        </w:rPr>
        <w:t>5</w:t>
      </w:r>
    </w:p>
    <w:p w14:paraId="6B404DF1" w14:textId="77777777" w:rsidR="00ED3B0E" w:rsidRDefault="00ED3B0E" w:rsidP="00ED3B0E">
      <w:pPr>
        <w:rPr>
          <w:lang w:eastAsia="ja-JP" w:bidi="it-IT"/>
        </w:rPr>
      </w:pPr>
    </w:p>
    <w:p w14:paraId="1CFAFB08" w14:textId="77777777" w:rsidR="00ED3B0E" w:rsidRDefault="00ED3B0E" w:rsidP="00ED3B0E">
      <w:pPr>
        <w:rPr>
          <w:lang w:eastAsia="ja-JP" w:bidi="it-IT"/>
        </w:rPr>
      </w:pPr>
    </w:p>
    <w:p w14:paraId="637D2BB5" w14:textId="77777777" w:rsidR="008C5B77" w:rsidRDefault="008C5B77" w:rsidP="00ED3B0E">
      <w:pPr>
        <w:rPr>
          <w:lang w:eastAsia="ja-JP" w:bidi="it-IT"/>
        </w:rPr>
      </w:pPr>
    </w:p>
    <w:p w14:paraId="5402BBBC" w14:textId="77777777" w:rsidR="008C5B77" w:rsidRDefault="008C5B77" w:rsidP="00ED3B0E">
      <w:pPr>
        <w:rPr>
          <w:lang w:eastAsia="ja-JP" w:bidi="it-IT"/>
        </w:rPr>
      </w:pPr>
    </w:p>
    <w:p w14:paraId="07E8F43E" w14:textId="77777777" w:rsidR="008C5B77" w:rsidRDefault="008C5B77" w:rsidP="00ED3B0E">
      <w:pPr>
        <w:rPr>
          <w:lang w:eastAsia="ja-JP" w:bidi="it-IT"/>
        </w:rPr>
      </w:pPr>
    </w:p>
    <w:p w14:paraId="0EEE92F1" w14:textId="77777777" w:rsidR="00D30432" w:rsidRDefault="00D30432" w:rsidP="00ED3B0E">
      <w:pPr>
        <w:rPr>
          <w:lang w:eastAsia="ja-JP" w:bidi="it-IT"/>
        </w:rPr>
      </w:pPr>
    </w:p>
    <w:p w14:paraId="7187E5AA" w14:textId="77777777" w:rsidR="00211BCB" w:rsidRDefault="00211BCB" w:rsidP="00D30432">
      <w:pPr>
        <w:tabs>
          <w:tab w:val="left" w:pos="7418"/>
        </w:tabs>
        <w:ind w:left="7371"/>
        <w:rPr>
          <w:b/>
          <w:i/>
          <w:lang w:eastAsia="ja-JP" w:bidi="it-IT"/>
        </w:rPr>
      </w:pPr>
    </w:p>
    <w:p w14:paraId="05829ADB" w14:textId="77777777" w:rsidR="000E4924" w:rsidRDefault="000E4924" w:rsidP="00D30432">
      <w:pPr>
        <w:tabs>
          <w:tab w:val="left" w:pos="7418"/>
        </w:tabs>
        <w:ind w:left="7371"/>
        <w:rPr>
          <w:b/>
          <w:i/>
          <w:lang w:eastAsia="ja-JP" w:bidi="it-IT"/>
        </w:rPr>
      </w:pPr>
    </w:p>
    <w:p w14:paraId="7E7B6CD7" w14:textId="77777777" w:rsidR="008D61C5" w:rsidRDefault="00D30432" w:rsidP="00D30432">
      <w:pPr>
        <w:tabs>
          <w:tab w:val="left" w:pos="7418"/>
        </w:tabs>
        <w:ind w:left="7371"/>
        <w:rPr>
          <w:lang w:eastAsia="ja-JP" w:bidi="it-IT"/>
        </w:rPr>
      </w:pPr>
      <w:r>
        <w:rPr>
          <w:b/>
          <w:i/>
          <w:lang w:eastAsia="ja-JP" w:bidi="it-IT"/>
        </w:rPr>
        <w:t>il Docente</w:t>
      </w:r>
    </w:p>
    <w:p w14:paraId="600B7787" w14:textId="77777777" w:rsidR="007078AF" w:rsidRDefault="007078AF" w:rsidP="00D30432">
      <w:pPr>
        <w:tabs>
          <w:tab w:val="left" w:pos="7418"/>
        </w:tabs>
        <w:ind w:left="5245"/>
        <w:jc w:val="center"/>
        <w:rPr>
          <w:lang w:eastAsia="ja-JP" w:bidi="it-IT"/>
        </w:rPr>
      </w:pPr>
      <w:r>
        <w:rPr>
          <w:lang w:eastAsia="ja-JP" w:bidi="it-IT"/>
        </w:rPr>
        <w:t>Prof.</w:t>
      </w:r>
      <w:r w:rsidR="00414483">
        <w:rPr>
          <w:lang w:eastAsia="ja-JP" w:bidi="it-IT"/>
        </w:rPr>
        <w:t xml:space="preserve"> ______</w:t>
      </w:r>
    </w:p>
    <w:p w14:paraId="32F566F6" w14:textId="77777777" w:rsidR="00D30432" w:rsidRDefault="00D30432">
      <w:pPr>
        <w:widowControl/>
        <w:suppressAutoHyphens w:val="0"/>
        <w:rPr>
          <w:lang w:eastAsia="ja-JP" w:bidi="it-IT"/>
        </w:rPr>
      </w:pPr>
      <w:r>
        <w:rPr>
          <w:lang w:eastAsia="ja-JP" w:bidi="it-IT"/>
        </w:rPr>
        <w:br w:type="page"/>
      </w:r>
    </w:p>
    <w:p w14:paraId="0B7BBAF2" w14:textId="77777777" w:rsidR="007078AF" w:rsidRPr="00320E26" w:rsidRDefault="007078AF" w:rsidP="004A0551">
      <w:pPr>
        <w:tabs>
          <w:tab w:val="left" w:pos="7418"/>
        </w:tabs>
        <w:rPr>
          <w:sz w:val="8"/>
          <w:szCs w:val="8"/>
          <w:lang w:eastAsia="ja-JP" w:bidi="it-IT"/>
        </w:rPr>
      </w:pPr>
    </w:p>
    <w:p w14:paraId="24BF85A5" w14:textId="77777777" w:rsidR="007E5770" w:rsidRPr="007E5770" w:rsidRDefault="00B50C43" w:rsidP="00540DD9">
      <w:pPr>
        <w:widowControl/>
        <w:pBdr>
          <w:bottom w:val="single" w:sz="4" w:space="1" w:color="auto"/>
        </w:pBdr>
        <w:shd w:val="clear" w:color="auto" w:fill="F2F2F2"/>
        <w:suppressAutoHyphens w:val="0"/>
        <w:jc w:val="both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1</w:t>
      </w:r>
      <w:r w:rsidR="00DE2E09">
        <w:rPr>
          <w:rFonts w:eastAsia="Times New Roman"/>
          <w:b/>
          <w:bCs/>
          <w:kern w:val="0"/>
        </w:rPr>
        <w:t xml:space="preserve">. </w:t>
      </w:r>
      <w:r w:rsidR="007E5770" w:rsidRPr="007E5770">
        <w:rPr>
          <w:rFonts w:eastAsia="Times New Roman"/>
          <w:b/>
          <w:bCs/>
          <w:kern w:val="0"/>
        </w:rPr>
        <w:t>SITUAZIONE INIZIALE DELLA CLASSE</w:t>
      </w:r>
    </w:p>
    <w:p w14:paraId="6276D977" w14:textId="77777777" w:rsidR="00584C79" w:rsidRPr="00135143" w:rsidRDefault="00584C79" w:rsidP="007E5770">
      <w:pPr>
        <w:widowControl/>
        <w:suppressAutoHyphens w:val="0"/>
        <w:rPr>
          <w:rFonts w:eastAsia="Times New Roman"/>
          <w:b/>
          <w:bCs/>
          <w:kern w:val="0"/>
          <w:sz w:val="8"/>
          <w:szCs w:val="8"/>
        </w:rPr>
      </w:pPr>
    </w:p>
    <w:p w14:paraId="048191DC" w14:textId="77777777" w:rsidR="00E70B23" w:rsidRPr="00D01C56" w:rsidRDefault="007E5770" w:rsidP="00D47864">
      <w:pPr>
        <w:widowControl/>
        <w:numPr>
          <w:ilvl w:val="1"/>
          <w:numId w:val="10"/>
        </w:numPr>
        <w:suppressAutoHyphens w:val="0"/>
        <w:rPr>
          <w:rFonts w:eastAsia="Times New Roman"/>
          <w:b/>
          <w:bCs/>
          <w:kern w:val="0"/>
        </w:rPr>
      </w:pPr>
      <w:r w:rsidRPr="00D01C56">
        <w:rPr>
          <w:rFonts w:eastAsia="Times New Roman"/>
          <w:b/>
          <w:bCs/>
          <w:kern w:val="0"/>
        </w:rPr>
        <w:t>Esit</w:t>
      </w:r>
      <w:r w:rsidR="00D47864" w:rsidRPr="00D01C56">
        <w:rPr>
          <w:rFonts w:eastAsia="Times New Roman"/>
          <w:b/>
          <w:bCs/>
          <w:kern w:val="0"/>
        </w:rPr>
        <w:t>i di prove e valutazioni relative alla sola disciplina</w:t>
      </w:r>
    </w:p>
    <w:p w14:paraId="79C56069" w14:textId="77777777" w:rsidR="00CC203D" w:rsidRDefault="00CC203D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2410A4E4" w14:textId="77777777" w:rsidR="00CC203D" w:rsidRDefault="00CC203D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2D928556" w14:textId="77777777" w:rsidR="00547DCA" w:rsidRDefault="00B50C43" w:rsidP="00CC203D">
      <w:pPr>
        <w:widowControl/>
        <w:tabs>
          <w:tab w:val="center" w:pos="5232"/>
        </w:tabs>
        <w:suppressAutoHyphens w:val="0"/>
        <w:jc w:val="both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1</w:t>
      </w:r>
      <w:r w:rsidR="00D47864">
        <w:rPr>
          <w:rFonts w:eastAsia="Times New Roman"/>
          <w:b/>
          <w:bCs/>
          <w:kern w:val="0"/>
        </w:rPr>
        <w:t>.</w:t>
      </w:r>
      <w:r w:rsidR="00D01C56">
        <w:rPr>
          <w:rFonts w:eastAsia="Times New Roman"/>
          <w:b/>
          <w:bCs/>
          <w:kern w:val="0"/>
        </w:rPr>
        <w:t>2</w:t>
      </w:r>
      <w:r w:rsidR="00D47864">
        <w:rPr>
          <w:rFonts w:eastAsia="Times New Roman"/>
          <w:b/>
          <w:bCs/>
          <w:kern w:val="0"/>
        </w:rPr>
        <w:t xml:space="preserve"> </w:t>
      </w:r>
      <w:r w:rsidR="007F7ACE" w:rsidRPr="00BD787D">
        <w:rPr>
          <w:rFonts w:eastAsia="Times New Roman"/>
          <w:b/>
          <w:bCs/>
          <w:kern w:val="0"/>
          <w:u w:val="single"/>
        </w:rPr>
        <w:t>Eventuali</w:t>
      </w:r>
      <w:r w:rsidR="007F7ACE">
        <w:rPr>
          <w:rFonts w:eastAsia="Times New Roman"/>
          <w:b/>
          <w:bCs/>
          <w:kern w:val="0"/>
        </w:rPr>
        <w:t xml:space="preserve"> a</w:t>
      </w:r>
      <w:r w:rsidR="00547DCA">
        <w:rPr>
          <w:rFonts w:eastAsia="Times New Roman"/>
          <w:b/>
          <w:bCs/>
          <w:kern w:val="0"/>
        </w:rPr>
        <w:t xml:space="preserve">ttività </w:t>
      </w:r>
      <w:r w:rsidR="00E21B0F">
        <w:rPr>
          <w:rFonts w:eastAsia="Times New Roman"/>
          <w:b/>
          <w:bCs/>
          <w:kern w:val="0"/>
        </w:rPr>
        <w:t xml:space="preserve">per il </w:t>
      </w:r>
      <w:r w:rsidR="00547DCA">
        <w:rPr>
          <w:rFonts w:eastAsia="Times New Roman"/>
          <w:b/>
          <w:bCs/>
          <w:kern w:val="0"/>
        </w:rPr>
        <w:t>recupero dei prerequisiti</w:t>
      </w:r>
      <w:r w:rsidR="00D47864">
        <w:rPr>
          <w:rFonts w:eastAsia="Times New Roman"/>
          <w:b/>
          <w:bCs/>
          <w:kern w:val="0"/>
        </w:rPr>
        <w:t xml:space="preserve"> relativi alla disciplina</w:t>
      </w:r>
    </w:p>
    <w:p w14:paraId="69120B28" w14:textId="77777777" w:rsidR="00AC5172" w:rsidRPr="00AC5172" w:rsidRDefault="008C5B77" w:rsidP="00AC5172">
      <w:pPr>
        <w:widowControl/>
        <w:tabs>
          <w:tab w:val="center" w:pos="5232"/>
        </w:tabs>
        <w:suppressAutoHyphens w:val="0"/>
        <w:jc w:val="both"/>
        <w:rPr>
          <w:rFonts w:eastAsia="Times New Roman"/>
          <w:bCs/>
          <w:color w:val="FF0000"/>
          <w:kern w:val="0"/>
        </w:rPr>
      </w:pPr>
      <w:r>
        <w:rPr>
          <w:rFonts w:eastAsia="Times New Roman"/>
          <w:bCs/>
          <w:color w:val="FF0000"/>
          <w:kern w:val="0"/>
        </w:rPr>
        <w:t>_____________________</w:t>
      </w:r>
    </w:p>
    <w:p w14:paraId="7442F257" w14:textId="77777777" w:rsidR="00320E26" w:rsidRDefault="00320E26">
      <w:pPr>
        <w:widowControl/>
        <w:suppressAutoHyphens w:val="0"/>
        <w:rPr>
          <w:rFonts w:eastAsia="Times New Roman"/>
          <w:b/>
          <w:bCs/>
          <w:kern w:val="0"/>
        </w:rPr>
      </w:pPr>
    </w:p>
    <w:p w14:paraId="4757FAA0" w14:textId="77777777" w:rsidR="00640C6D" w:rsidRDefault="00640C6D" w:rsidP="00640C6D">
      <w:pPr>
        <w:widowControl/>
        <w:suppressAutoHyphens w:val="0"/>
        <w:jc w:val="both"/>
        <w:rPr>
          <w:rFonts w:eastAsia="Times New Roman"/>
          <w:b/>
          <w:bCs/>
          <w:kern w:val="0"/>
        </w:rPr>
      </w:pPr>
    </w:p>
    <w:p w14:paraId="1536B241" w14:textId="77777777" w:rsidR="00640C6D" w:rsidRPr="00380CA5" w:rsidRDefault="00640C6D" w:rsidP="00640C6D">
      <w:pPr>
        <w:pBdr>
          <w:bottom w:val="single" w:sz="4" w:space="1" w:color="auto"/>
        </w:pBdr>
        <w:shd w:val="clear" w:color="auto" w:fill="F2F2F2"/>
        <w:tabs>
          <w:tab w:val="left" w:pos="284"/>
        </w:tabs>
        <w:jc w:val="both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>2.</w:t>
      </w:r>
      <w:r w:rsidRPr="00380CA5">
        <w:rPr>
          <w:rFonts w:eastAsia="Times New Roman"/>
          <w:b/>
          <w:bCs/>
          <w:caps/>
        </w:rPr>
        <w:t>Unità formative</w:t>
      </w:r>
      <w:r w:rsidR="00026FBE">
        <w:rPr>
          <w:rFonts w:eastAsia="Times New Roman"/>
          <w:b/>
          <w:bCs/>
          <w:caps/>
        </w:rPr>
        <w:t xml:space="preserve"> </w:t>
      </w:r>
      <w:r>
        <w:rPr>
          <w:rFonts w:eastAsia="Times New Roman"/>
          <w:b/>
          <w:bCs/>
          <w:caps/>
        </w:rPr>
        <w:t xml:space="preserve">specifiche </w:t>
      </w:r>
      <w:r w:rsidRPr="00380CA5">
        <w:rPr>
          <w:rFonts w:eastAsia="Times New Roman"/>
          <w:b/>
          <w:bCs/>
          <w:caps/>
        </w:rPr>
        <w:t>della disciplina</w:t>
      </w:r>
    </w:p>
    <w:p w14:paraId="6E613131" w14:textId="77777777" w:rsidR="00640C6D" w:rsidRPr="00D01C56" w:rsidRDefault="00640C6D" w:rsidP="00640C6D">
      <w:pPr>
        <w:widowControl/>
        <w:suppressAutoHyphens w:val="0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 </w:t>
      </w: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9950"/>
      </w:tblGrid>
      <w:tr w:rsidR="00640C6D" w:rsidRPr="003739EF" w14:paraId="6D5FD2C0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0CE1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8"/>
                <w:szCs w:val="20"/>
              </w:rPr>
              <w:t>Denominazione dell’Unità Formativa Disciplinare</w:t>
            </w:r>
          </w:p>
        </w:tc>
      </w:tr>
      <w:tr w:rsidR="00640C6D" w:rsidRPr="003739EF" w14:paraId="1BCEA294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06BD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77804537" w14:textId="77777777" w:rsidR="00640C6D" w:rsidRPr="003739EF" w:rsidRDefault="00640C6D" w:rsidP="00FC5794">
            <w:pPr>
              <w:autoSpaceDE w:val="0"/>
              <w:autoSpaceDN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 xml:space="preserve">UNITA’ FORMATIVA  1: </w:t>
            </w:r>
            <w:r>
              <w:rPr>
                <w:b/>
                <w:color w:val="000000" w:themeColor="text1"/>
                <w:sz w:val="20"/>
                <w:szCs w:val="20"/>
              </w:rPr>
              <w:t>Dal testo ai fatti</w:t>
            </w:r>
          </w:p>
          <w:p w14:paraId="0EEC56E7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0C6D" w:rsidRPr="003739EF" w14:paraId="3AE3CD79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C641" w14:textId="77777777" w:rsidR="00640C6D" w:rsidRPr="003739EF" w:rsidRDefault="00640C6D" w:rsidP="00FC5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COMPETENZE EUROPEE CHIAVE 2018 e COMPETENZE DI CITTADINANZA (D.M. 139/2007)</w:t>
            </w:r>
          </w:p>
          <w:p w14:paraId="66A5982F" w14:textId="77777777" w:rsidR="00640C6D" w:rsidRPr="003739EF" w:rsidRDefault="00640C6D" w:rsidP="00FC5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9CC247A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alfabetica funzionale (Raccomandazione Consiglio dell’U.E. 2018)</w:t>
            </w:r>
          </w:p>
          <w:p w14:paraId="27A0619F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personale, sociale e capacità di imparare ad imparare (Raccomandazione Consiglio dell’U.E. 2018)</w:t>
            </w:r>
          </w:p>
          <w:p w14:paraId="4ECDC9A2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di cittadinanza (Raccomandazione Consiglio dell’U.E. 2018) Agire in modo autonomo e responsabile (DM. 139/07)</w:t>
            </w:r>
          </w:p>
          <w:p w14:paraId="47BD2085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Progettare (D.M. 139/07)</w:t>
            </w:r>
          </w:p>
          <w:p w14:paraId="3D9571E6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Collaborare e partecipare (D.M. 139/07)</w:t>
            </w:r>
          </w:p>
          <w:p w14:paraId="293F4764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Individuare collegamenti e relazioni (D.M. 139/07)</w:t>
            </w:r>
          </w:p>
          <w:p w14:paraId="7BA2A210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Acquisire e interpretare l’informazione (D.M. 139/07)</w:t>
            </w:r>
          </w:p>
          <w:p w14:paraId="29303EBE" w14:textId="77777777" w:rsidR="00640C6D" w:rsidRPr="003739EF" w:rsidRDefault="00640C6D" w:rsidP="00FC5794">
            <w:pPr>
              <w:spacing w:line="0" w:lineRule="atLeast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640C6D" w:rsidRPr="003739EF" w14:paraId="3C0C4BD3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B9D" w14:textId="77777777" w:rsidR="00640C6D" w:rsidRPr="003739EF" w:rsidRDefault="00640C6D" w:rsidP="00FC5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OBIETTIVI PER LO SVILUPPO SOSTENIBILE - AGENDA 2030</w:t>
            </w:r>
          </w:p>
          <w:p w14:paraId="6DE91C03" w14:textId="77777777" w:rsidR="00640C6D" w:rsidRPr="003739EF" w:rsidRDefault="00640C6D" w:rsidP="00FC5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E48119" w14:textId="77777777" w:rsidR="00640C6D" w:rsidRPr="003739EF" w:rsidRDefault="00640C6D" w:rsidP="00FC5794">
            <w:pPr>
              <w:pStyle w:val="Paragrafoelenco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Accesso all’istruzione di qualità e contrasto alla dispersione scolastica</w:t>
            </w:r>
          </w:p>
          <w:p w14:paraId="3339660A" w14:textId="77777777" w:rsidR="00640C6D" w:rsidRPr="003739EF" w:rsidRDefault="00640C6D" w:rsidP="00FC5794">
            <w:pPr>
              <w:pStyle w:val="Paragrafoelenco"/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C6D" w:rsidRPr="003739EF" w14:paraId="620F7A11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E5A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ABILITA’</w:t>
            </w:r>
          </w:p>
          <w:p w14:paraId="40BE7E39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6FD2E24" w14:textId="77777777" w:rsidR="00640C6D" w:rsidRPr="003739EF" w:rsidRDefault="00640C6D" w:rsidP="00FC579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Interpretare i fatti e gli accadimenti attraverso una lettura critica delle principali fonti di informazione.</w:t>
            </w:r>
          </w:p>
          <w:p w14:paraId="19E00854" w14:textId="77777777" w:rsidR="00640C6D" w:rsidRPr="003739EF" w:rsidRDefault="00640C6D" w:rsidP="00FC579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Esporre dati, eventi, trame, dando al proprio discorso un ordine e uno scopo, selezionando le informazioni significative, servendosene in modo critico, utilizzando un registro adeguato all’argomento e alla situazione.</w:t>
            </w:r>
          </w:p>
          <w:p w14:paraId="42AC2B8C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640C6D" w:rsidRPr="003739EF" w14:paraId="6B3991DA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0B6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CONOSCENZE</w:t>
            </w:r>
          </w:p>
          <w:p w14:paraId="2B4FB420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2BBDF755" w14:textId="77777777" w:rsidR="00640C6D" w:rsidRPr="003739EF" w:rsidRDefault="00640C6D" w:rsidP="00FC579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e codici della comunicazione e loro connessioni in contesti formali, organizzativi e professionali.</w:t>
            </w:r>
          </w:p>
          <w:p w14:paraId="31C64B33" w14:textId="77777777" w:rsidR="00640C6D" w:rsidRPr="003739EF" w:rsidRDefault="00640C6D" w:rsidP="00FC579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per l’analisi e l’interpretazione di testi letterari, per l’approfondimento di tematiche coerenti con l’indirizzo di studio; strumenti e metodi di documentazione per l’informazione tecnica.</w:t>
            </w:r>
          </w:p>
          <w:p w14:paraId="1F3FBCC5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640C6D" w:rsidRPr="003739EF" w14:paraId="77653564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28E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METODOLOGIE E STRATEGIE DIDATTICHE</w:t>
            </w:r>
          </w:p>
          <w:p w14:paraId="2074DCE4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  <w:p w14:paraId="3E4ADF5C" w14:textId="77777777" w:rsidR="00640C6D" w:rsidRPr="003739EF" w:rsidRDefault="00640C6D" w:rsidP="00FC5794">
            <w:pPr>
              <w:spacing w:line="0" w:lineRule="atLeast"/>
              <w:ind w:left="720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Didattica laboratoriale</w:t>
            </w:r>
          </w:p>
          <w:p w14:paraId="59679FAA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640C6D" w:rsidRPr="003739EF" w14:paraId="18BB3396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81B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AMBIENTI DI APPRENDIMENTO</w:t>
            </w:r>
          </w:p>
          <w:p w14:paraId="1A154125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3C70D7CC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Aula</w:t>
            </w:r>
          </w:p>
          <w:p w14:paraId="50138AA8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640C6D" w:rsidRPr="003739EF" w14:paraId="0C55EF14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230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STRUMENTI, SUSSIDI E MATERIALI</w:t>
            </w:r>
          </w:p>
          <w:p w14:paraId="60AA6D54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05310CF5" w14:textId="77777777" w:rsidR="00640C6D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prodotto dal docente</w:t>
            </w:r>
          </w:p>
          <w:p w14:paraId="45CAB386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40C6D" w:rsidRPr="003739EF" w14:paraId="3C49732E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C1C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 xml:space="preserve">VALUTAZIONE </w:t>
            </w:r>
          </w:p>
          <w:p w14:paraId="3728F0B4" w14:textId="77777777" w:rsidR="00640C6D" w:rsidRDefault="00640C6D" w:rsidP="00FC5794">
            <w:pPr>
              <w:spacing w:line="0" w:lineRule="atLeast"/>
              <w:rPr>
                <w:sz w:val="20"/>
                <w:szCs w:val="20"/>
              </w:rPr>
            </w:pPr>
          </w:p>
          <w:p w14:paraId="38A6FDC3" w14:textId="77777777" w:rsidR="00640C6D" w:rsidRPr="003739EF" w:rsidRDefault="00640C6D" w:rsidP="00FC5794">
            <w:pPr>
              <w:spacing w:line="0" w:lineRule="atLeast"/>
              <w:rPr>
                <w:sz w:val="20"/>
                <w:szCs w:val="20"/>
              </w:rPr>
            </w:pPr>
            <w:r w:rsidRPr="009B4682">
              <w:rPr>
                <w:sz w:val="22"/>
              </w:rPr>
              <w:t>La valutazione esprimerà i livelli raggiunti, rapportandoli alle reali conoscenze e capacità dello studente.</w:t>
            </w:r>
          </w:p>
          <w:p w14:paraId="7961E98B" w14:textId="77777777" w:rsidR="00640C6D" w:rsidRPr="003739EF" w:rsidRDefault="00640C6D" w:rsidP="00FC579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40C6D" w:rsidRPr="003739EF" w14:paraId="32AA56DC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4F3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TEMPI</w:t>
            </w:r>
          </w:p>
          <w:p w14:paraId="3BFD44EE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E4A3274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I quadrimestre</w:t>
            </w:r>
          </w:p>
          <w:p w14:paraId="7F7E7DBA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4BD30D5D" w14:textId="77777777" w:rsidR="00640C6D" w:rsidRDefault="00640C6D" w:rsidP="00640C6D">
      <w:pPr>
        <w:widowControl/>
        <w:suppressAutoHyphens w:val="0"/>
        <w:jc w:val="both"/>
        <w:rPr>
          <w:rFonts w:eastAsia="Times New Roman"/>
          <w:b/>
          <w:bCs/>
          <w:kern w:val="0"/>
          <w:sz w:val="18"/>
        </w:rPr>
      </w:pPr>
    </w:p>
    <w:p w14:paraId="7AB481A6" w14:textId="77777777" w:rsidR="00640C6D" w:rsidRDefault="00640C6D" w:rsidP="00640C6D">
      <w:pPr>
        <w:widowControl/>
        <w:suppressAutoHyphens w:val="0"/>
        <w:rPr>
          <w:b/>
        </w:rPr>
      </w:pPr>
    </w:p>
    <w:p w14:paraId="79DEA77A" w14:textId="77777777" w:rsidR="00640C6D" w:rsidRDefault="00640C6D" w:rsidP="00640C6D">
      <w:pPr>
        <w:widowControl/>
        <w:suppressAutoHyphens w:val="0"/>
        <w:rPr>
          <w:b/>
        </w:rPr>
      </w:pP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9950"/>
      </w:tblGrid>
      <w:tr w:rsidR="00640C6D" w:rsidRPr="003739EF" w14:paraId="40C39609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DBFE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8"/>
                <w:szCs w:val="20"/>
              </w:rPr>
              <w:t>Denominazione dell’Unità Formativa Disciplinare</w:t>
            </w:r>
          </w:p>
        </w:tc>
      </w:tr>
      <w:tr w:rsidR="00640C6D" w:rsidRPr="003739EF" w14:paraId="1195E703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D5D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38A9750" w14:textId="77777777" w:rsidR="00640C6D" w:rsidRPr="003739EF" w:rsidRDefault="00640C6D" w:rsidP="00FC5794">
            <w:pPr>
              <w:autoSpaceDE w:val="0"/>
              <w:autoSpaceDN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UNITA’ FO</w:t>
            </w:r>
            <w:r>
              <w:rPr>
                <w:b/>
                <w:color w:val="000000" w:themeColor="text1"/>
                <w:sz w:val="20"/>
                <w:szCs w:val="20"/>
              </w:rPr>
              <w:t>RMATIVA  2</w:t>
            </w:r>
            <w:r w:rsidRPr="003739E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b/>
                <w:color w:val="000000" w:themeColor="text1"/>
                <w:sz w:val="20"/>
                <w:szCs w:val="20"/>
              </w:rPr>
              <w:t>Educazione alla convivenza civile</w:t>
            </w:r>
          </w:p>
          <w:p w14:paraId="66DB9953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0C6D" w:rsidRPr="003739EF" w14:paraId="5CF8C502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1A1C" w14:textId="77777777" w:rsidR="00640C6D" w:rsidRPr="003739EF" w:rsidRDefault="00640C6D" w:rsidP="00FC5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COMPETENZE EUROPEE CHIAVE 2018 e COMPETENZE DI CITTADINANZA (D.M. 139/2007)</w:t>
            </w:r>
          </w:p>
          <w:p w14:paraId="37126A9B" w14:textId="77777777" w:rsidR="00640C6D" w:rsidRPr="003739EF" w:rsidRDefault="00640C6D" w:rsidP="00FC5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8908C42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alfabetica funzionale (Raccomandazione Consiglio dell’U.E. 2018)</w:t>
            </w:r>
          </w:p>
          <w:p w14:paraId="3C61928C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personale, sociale e capacità di imparare ad imparare (Raccomandazione Consiglio dell’U.E. 2018)</w:t>
            </w:r>
          </w:p>
          <w:p w14:paraId="063FE525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di cittadinanza (Raccomandazione Consiglio dell’U.E. 2018) Agire in modo autonomo e responsabile (DM. 139/07)</w:t>
            </w:r>
          </w:p>
          <w:p w14:paraId="5C467F93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in consapevolezza ed espressione culturali (Raccomandazione Consiglio dell’U.E. 2018)</w:t>
            </w:r>
          </w:p>
          <w:p w14:paraId="17992104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Progettare (D.M. 139/07)</w:t>
            </w:r>
          </w:p>
          <w:p w14:paraId="68945E88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Individuare collegamenti e relazioni (D.M. 139/07)</w:t>
            </w:r>
          </w:p>
          <w:p w14:paraId="1EFB7D92" w14:textId="77777777" w:rsidR="00640C6D" w:rsidRPr="003739EF" w:rsidRDefault="00640C6D" w:rsidP="00FC5794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Acquisire e interpretare l’informazione (D.M. 139/07)</w:t>
            </w:r>
          </w:p>
          <w:p w14:paraId="310D0EAD" w14:textId="77777777" w:rsidR="00640C6D" w:rsidRPr="003739EF" w:rsidRDefault="00640C6D" w:rsidP="00FC5794">
            <w:pPr>
              <w:spacing w:line="0" w:lineRule="atLeast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640C6D" w:rsidRPr="003739EF" w14:paraId="0336ED83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C67A" w14:textId="77777777" w:rsidR="00640C6D" w:rsidRPr="003739EF" w:rsidRDefault="00640C6D" w:rsidP="00FC5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OBIETTIVI PER LO SVILUPPO SOSTENIBILE - AGENDA 2030</w:t>
            </w:r>
          </w:p>
          <w:p w14:paraId="088D0D9E" w14:textId="77777777" w:rsidR="00640C6D" w:rsidRPr="003739EF" w:rsidRDefault="00640C6D" w:rsidP="00FC579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6500AF7" w14:textId="77777777" w:rsidR="00640C6D" w:rsidRPr="003739EF" w:rsidRDefault="00640C6D" w:rsidP="00FC5794">
            <w:pPr>
              <w:pStyle w:val="Paragrafoelenco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Accesso all’istruzione di qualità e contrasto alla dispersione scolastica</w:t>
            </w:r>
          </w:p>
          <w:p w14:paraId="67C171C8" w14:textId="77777777" w:rsidR="00640C6D" w:rsidRPr="003739EF" w:rsidRDefault="00640C6D" w:rsidP="00FC5794">
            <w:pPr>
              <w:pStyle w:val="Paragrafoelenco"/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0C6D" w:rsidRPr="003739EF" w14:paraId="42B9E6FC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49F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ABILITA’</w:t>
            </w:r>
          </w:p>
          <w:p w14:paraId="271B2426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7467E13" w14:textId="77777777" w:rsidR="00640C6D" w:rsidRPr="003739EF" w:rsidRDefault="00640C6D" w:rsidP="00FC579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Adottare comportamenti responsabili, sia in riferimento alla sfera privata che quella sociale e e lavorativa, nei confini delle norme, ed essere in grado di valutare i fatti alla luce dei principi giuridici.</w:t>
            </w:r>
          </w:p>
          <w:p w14:paraId="465F888D" w14:textId="77777777" w:rsidR="00640C6D" w:rsidRPr="002D7D08" w:rsidRDefault="00640C6D" w:rsidP="00FC579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sz w:val="20"/>
                <w:szCs w:val="20"/>
              </w:rPr>
            </w:pPr>
            <w:r w:rsidRPr="002D7D08">
              <w:rPr>
                <w:sz w:val="20"/>
                <w:szCs w:val="20"/>
              </w:rPr>
              <w:t>Comprendere i Principi Fondamentali della Costituzione e i suoi valori di riferimento.</w:t>
            </w:r>
          </w:p>
          <w:p w14:paraId="5A066768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640C6D" w:rsidRPr="003739EF" w14:paraId="1D80118D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218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CONOSCENZE</w:t>
            </w:r>
          </w:p>
          <w:p w14:paraId="3B2BD6AC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1BD76A51" w14:textId="77777777" w:rsidR="00640C6D" w:rsidRPr="003739EF" w:rsidRDefault="00640C6D" w:rsidP="00FC5794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e codici della comunicazione e loro connessioni in contesti formali, organizzativi e professionali.</w:t>
            </w:r>
          </w:p>
          <w:p w14:paraId="32165322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640C6D" w:rsidRPr="003739EF" w14:paraId="77029AE8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BAA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METODOLOGIE E STRATEGIE DIDATTICHE</w:t>
            </w:r>
          </w:p>
          <w:p w14:paraId="6282507F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  <w:p w14:paraId="3C570CE0" w14:textId="77777777" w:rsidR="00640C6D" w:rsidRPr="003739EF" w:rsidRDefault="00640C6D" w:rsidP="00FC5794">
            <w:pPr>
              <w:spacing w:line="0" w:lineRule="atLeast"/>
              <w:ind w:left="720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Didattica laboratoriale</w:t>
            </w:r>
          </w:p>
          <w:p w14:paraId="7295C710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640C6D" w:rsidRPr="003739EF" w14:paraId="6F05FC82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BE47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AMBIENTI DI APPRENDIMENTO</w:t>
            </w:r>
          </w:p>
          <w:p w14:paraId="56797758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0CE444BC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Aula</w:t>
            </w:r>
          </w:p>
          <w:p w14:paraId="2C2DAB00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640C6D" w:rsidRPr="003739EF" w14:paraId="20A256BE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B71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STRUMENTI, SUSSIDI E MATERIALI</w:t>
            </w:r>
          </w:p>
          <w:p w14:paraId="611EED66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7A86499A" w14:textId="77777777" w:rsidR="00640C6D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prodotto dal docente</w:t>
            </w:r>
          </w:p>
          <w:p w14:paraId="0CC29A33" w14:textId="77777777" w:rsidR="00640C6D" w:rsidRPr="003739EF" w:rsidRDefault="00640C6D" w:rsidP="00FC5794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40C6D" w:rsidRPr="003739EF" w14:paraId="6389A219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40E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 xml:space="preserve">VALUTAZIONE </w:t>
            </w:r>
          </w:p>
          <w:p w14:paraId="3C64B612" w14:textId="77777777" w:rsidR="00640C6D" w:rsidRDefault="00640C6D" w:rsidP="00FC5794">
            <w:pPr>
              <w:spacing w:line="0" w:lineRule="atLeast"/>
              <w:rPr>
                <w:sz w:val="20"/>
                <w:szCs w:val="20"/>
              </w:rPr>
            </w:pPr>
          </w:p>
          <w:p w14:paraId="7EA9B816" w14:textId="77777777" w:rsidR="00640C6D" w:rsidRPr="003739EF" w:rsidRDefault="00640C6D" w:rsidP="00FC5794">
            <w:pPr>
              <w:spacing w:line="0" w:lineRule="atLeast"/>
              <w:rPr>
                <w:sz w:val="20"/>
                <w:szCs w:val="20"/>
              </w:rPr>
            </w:pPr>
            <w:r w:rsidRPr="009B4682">
              <w:rPr>
                <w:sz w:val="22"/>
              </w:rPr>
              <w:t>La valutazione esprimerà i livelli raggiunti, rapportandoli alle reali conoscenze e capacità dello studente.</w:t>
            </w:r>
          </w:p>
          <w:p w14:paraId="5008253E" w14:textId="77777777" w:rsidR="00640C6D" w:rsidRPr="003739EF" w:rsidRDefault="00640C6D" w:rsidP="00FC579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40C6D" w:rsidRPr="003739EF" w14:paraId="4389F646" w14:textId="77777777" w:rsidTr="00FC5794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C79" w14:textId="77777777" w:rsidR="00640C6D" w:rsidRPr="003739EF" w:rsidRDefault="00640C6D" w:rsidP="00FC579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TEMPI</w:t>
            </w:r>
          </w:p>
          <w:p w14:paraId="0C45CD4F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CE210E2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739EF">
              <w:rPr>
                <w:sz w:val="20"/>
                <w:szCs w:val="20"/>
              </w:rPr>
              <w:t>I quadrimestre</w:t>
            </w:r>
          </w:p>
          <w:p w14:paraId="37AEAF5B" w14:textId="77777777" w:rsidR="00640C6D" w:rsidRPr="003739EF" w:rsidRDefault="00640C6D" w:rsidP="00FC579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1EB9A875" w14:textId="77777777" w:rsidR="00640C6D" w:rsidRDefault="00640C6D" w:rsidP="00640C6D">
      <w:pPr>
        <w:widowControl/>
        <w:suppressAutoHyphens w:val="0"/>
        <w:jc w:val="center"/>
        <w:rPr>
          <w:b/>
        </w:rPr>
      </w:pPr>
    </w:p>
    <w:p w14:paraId="53805FDA" w14:textId="77777777" w:rsidR="00640C6D" w:rsidRDefault="00640C6D" w:rsidP="00640C6D">
      <w:pPr>
        <w:widowControl/>
        <w:suppressAutoHyphens w:val="0"/>
        <w:rPr>
          <w:rFonts w:eastAsia="Times New Roman"/>
          <w:b/>
          <w:bCs/>
          <w:kern w:val="0"/>
        </w:rPr>
      </w:pPr>
    </w:p>
    <w:p w14:paraId="7EEA15BE" w14:textId="77777777" w:rsidR="00640C6D" w:rsidRPr="00174EE6" w:rsidRDefault="00640C6D" w:rsidP="00640C6D">
      <w:pPr>
        <w:widowControl/>
        <w:suppressAutoHyphens w:val="0"/>
        <w:rPr>
          <w:rFonts w:eastAsia="Times New Roman"/>
          <w:b/>
          <w:kern w:val="0"/>
          <w:sz w:val="2"/>
        </w:rPr>
      </w:pPr>
    </w:p>
    <w:p w14:paraId="75511B46" w14:textId="77777777" w:rsidR="00640C6D" w:rsidRDefault="00640C6D" w:rsidP="00640C6D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b/>
          <w:kern w:val="0"/>
        </w:rPr>
        <w:t>Trebisacce, ___/___/202</w:t>
      </w:r>
      <w:r w:rsidR="00026FBE">
        <w:rPr>
          <w:rFonts w:eastAsia="Times New Roman"/>
          <w:b/>
          <w:kern w:val="0"/>
        </w:rPr>
        <w:t>4</w:t>
      </w:r>
      <w:r>
        <w:rPr>
          <w:rFonts w:eastAsia="Times New Roman"/>
          <w:b/>
          <w:kern w:val="0"/>
        </w:rPr>
        <w:tab/>
      </w:r>
      <w:r>
        <w:rPr>
          <w:rFonts w:eastAsia="Times New Roman"/>
          <w:b/>
          <w:kern w:val="0"/>
        </w:rPr>
        <w:tab/>
      </w:r>
      <w:r>
        <w:rPr>
          <w:rFonts w:eastAsia="Times New Roman"/>
          <w:b/>
          <w:kern w:val="0"/>
        </w:rPr>
        <w:tab/>
      </w:r>
      <w:r>
        <w:rPr>
          <w:rFonts w:eastAsia="Times New Roman"/>
          <w:b/>
          <w:kern w:val="0"/>
        </w:rPr>
        <w:tab/>
      </w:r>
      <w:r>
        <w:rPr>
          <w:rFonts w:eastAsia="Times New Roman"/>
          <w:b/>
          <w:kern w:val="0"/>
        </w:rPr>
        <w:tab/>
      </w:r>
      <w:r>
        <w:rPr>
          <w:rFonts w:eastAsia="Times New Roman"/>
          <w:b/>
          <w:kern w:val="0"/>
        </w:rPr>
        <w:tab/>
      </w:r>
      <w:r>
        <w:rPr>
          <w:rFonts w:eastAsia="Times New Roman"/>
          <w:b/>
          <w:kern w:val="0"/>
        </w:rPr>
        <w:tab/>
      </w:r>
      <w:r>
        <w:rPr>
          <w:rFonts w:eastAsia="Times New Roman"/>
          <w:b/>
          <w:kern w:val="0"/>
        </w:rPr>
        <w:tab/>
      </w:r>
      <w:r w:rsidRPr="008C67FC">
        <w:rPr>
          <w:rFonts w:eastAsia="Times New Roman"/>
          <w:b/>
          <w:kern w:val="0"/>
        </w:rPr>
        <w:t xml:space="preserve">Il </w:t>
      </w:r>
      <w:r>
        <w:rPr>
          <w:rFonts w:eastAsia="Times New Roman"/>
          <w:b/>
          <w:kern w:val="0"/>
        </w:rPr>
        <w:t>Docente</w:t>
      </w:r>
    </w:p>
    <w:p w14:paraId="43903302" w14:textId="77777777" w:rsidR="00640C6D" w:rsidRDefault="00640C6D" w:rsidP="00640C6D">
      <w:pPr>
        <w:widowControl/>
        <w:suppressAutoHyphens w:val="0"/>
        <w:jc w:val="both"/>
        <w:rPr>
          <w:rFonts w:eastAsia="Times New Roman"/>
          <w:color w:val="000000" w:themeColor="text1"/>
          <w:kern w:val="0"/>
        </w:rPr>
      </w:pPr>
    </w:p>
    <w:p w14:paraId="0E01A0D5" w14:textId="77777777" w:rsidR="00640C6D" w:rsidRPr="00C771C7" w:rsidRDefault="00640C6D" w:rsidP="00640C6D">
      <w:pPr>
        <w:pStyle w:val="Corpotesto"/>
        <w:tabs>
          <w:tab w:val="left" w:pos="2887"/>
          <w:tab w:val="left" w:pos="4548"/>
          <w:tab w:val="left" w:pos="6141"/>
          <w:tab w:val="left" w:pos="8027"/>
          <w:tab w:val="left" w:pos="9861"/>
        </w:tabs>
        <w:spacing w:before="90" w:after="3"/>
        <w:ind w:left="220" w:right="236"/>
      </w:pPr>
      <w:r w:rsidRPr="00C771C7">
        <w:t>Il docente utilizzerà metodologie che prevedono l’uso di dispositivi elettr</w:t>
      </w:r>
      <w:r>
        <w:t>onici (PC, Tablet, Smartphone)</w:t>
      </w:r>
      <w:r w:rsidRPr="00C771C7">
        <w:t>dapartedeglistudenti</w:t>
      </w:r>
    </w:p>
    <w:p w14:paraId="6F83BB55" w14:textId="77777777" w:rsidR="00640C6D" w:rsidRDefault="00640C6D" w:rsidP="00640C6D">
      <w:pPr>
        <w:tabs>
          <w:tab w:val="left" w:pos="1097"/>
        </w:tabs>
        <w:ind w:left="219"/>
      </w:pPr>
    </w:p>
    <w:p w14:paraId="2BB68F4F" w14:textId="7AF228A0" w:rsidR="00640C6D" w:rsidRPr="00C771C7" w:rsidRDefault="00FC4BF0" w:rsidP="00640C6D">
      <w:pPr>
        <w:tabs>
          <w:tab w:val="left" w:pos="1097"/>
        </w:tabs>
        <w:ind w:left="219"/>
      </w:pPr>
      <w:r>
        <w:rPr>
          <w:noProof/>
        </w:rPr>
        <mc:AlternateContent>
          <mc:Choice Requires="wps">
            <w:drawing>
              <wp:inline distT="0" distB="0" distL="0" distR="0" wp14:anchorId="331A3F93" wp14:editId="2A18228C">
                <wp:extent cx="351155" cy="239395"/>
                <wp:effectExtent l="5715" t="8890" r="5080" b="8890"/>
                <wp:docPr id="21376853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8E550F" w14:textId="77777777" w:rsidR="00640C6D" w:rsidRDefault="00640C6D" w:rsidP="00640C6D">
                            <w:pPr>
                              <w:spacing w:line="36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1A3F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7.6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" filled="f" strokeweight=".48pt">
                <v:textbox inset="0,0,0,0">
                  <w:txbxContent>
                    <w:p w14:paraId="268E550F" w14:textId="77777777" w:rsidR="00640C6D" w:rsidRDefault="00640C6D" w:rsidP="00640C6D">
                      <w:pPr>
                        <w:spacing w:line="36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0C6D" w:rsidRPr="00C771C7">
        <w:tab/>
      </w:r>
      <w:r>
        <w:rPr>
          <w:noProof/>
        </w:rPr>
        <mc:AlternateContent>
          <mc:Choice Requires="wps">
            <w:drawing>
              <wp:inline distT="0" distB="0" distL="0" distR="0" wp14:anchorId="25E748F4" wp14:editId="5FF51782">
                <wp:extent cx="311150" cy="239395"/>
                <wp:effectExtent l="10795" t="8890" r="11430" b="8890"/>
                <wp:docPr id="15941595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39311" w14:textId="77777777" w:rsidR="00640C6D" w:rsidRDefault="00640C6D" w:rsidP="00640C6D">
                            <w:pPr>
                              <w:spacing w:line="367" w:lineRule="exact"/>
                              <w:ind w:left="-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748F4" id="Text Box 3" o:spid="_x0000_s1027" type="#_x0000_t202" style="width:24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" filled="f" strokeweight=".48pt">
                <v:textbox inset="0,0,0,0">
                  <w:txbxContent>
                    <w:p w14:paraId="6DE39311" w14:textId="77777777" w:rsidR="00640C6D" w:rsidRDefault="00640C6D" w:rsidP="00640C6D">
                      <w:pPr>
                        <w:spacing w:line="367" w:lineRule="exact"/>
                        <w:ind w:left="-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A4A50A" w14:textId="77777777" w:rsidR="00640C6D" w:rsidRDefault="00640C6D" w:rsidP="00640C6D">
      <w:pPr>
        <w:widowControl/>
        <w:suppressAutoHyphens w:val="0"/>
        <w:jc w:val="both"/>
        <w:rPr>
          <w:rFonts w:eastAsia="Times New Roman"/>
          <w:color w:val="000000" w:themeColor="text1"/>
          <w:kern w:val="0"/>
        </w:rPr>
      </w:pPr>
    </w:p>
    <w:p w14:paraId="685C3437" w14:textId="77777777" w:rsidR="00640C6D" w:rsidRDefault="00640C6D" w:rsidP="00026FBE">
      <w:pPr>
        <w:widowControl/>
        <w:suppressAutoHyphens w:val="0"/>
        <w:ind w:left="5672" w:firstLine="709"/>
        <w:jc w:val="center"/>
        <w:rPr>
          <w:rFonts w:eastAsia="Times New Roman"/>
          <w:kern w:val="0"/>
        </w:rPr>
      </w:pPr>
      <w:r w:rsidRPr="008C67FC">
        <w:rPr>
          <w:rFonts w:eastAsia="Times New Roman"/>
          <w:b/>
          <w:kern w:val="0"/>
        </w:rPr>
        <w:t xml:space="preserve">Il </w:t>
      </w:r>
      <w:r>
        <w:rPr>
          <w:rFonts w:eastAsia="Times New Roman"/>
          <w:b/>
          <w:kern w:val="0"/>
        </w:rPr>
        <w:t>Docente</w:t>
      </w:r>
    </w:p>
    <w:sectPr w:rsidR="00640C6D" w:rsidSect="00CF6E21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2D02D" w14:textId="77777777" w:rsidR="009B002E" w:rsidRDefault="009B002E" w:rsidP="00F2441C">
      <w:r>
        <w:separator/>
      </w:r>
    </w:p>
  </w:endnote>
  <w:endnote w:type="continuationSeparator" w:id="0">
    <w:p w14:paraId="6BCC3722" w14:textId="77777777" w:rsidR="009B002E" w:rsidRDefault="009B002E" w:rsidP="00F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lm Crypt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duceus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37FAB" w14:textId="77777777" w:rsidR="009B002E" w:rsidRDefault="009B002E" w:rsidP="00F2441C">
      <w:r>
        <w:separator/>
      </w:r>
    </w:p>
  </w:footnote>
  <w:footnote w:type="continuationSeparator" w:id="0">
    <w:p w14:paraId="4B270E07" w14:textId="77777777" w:rsidR="009B002E" w:rsidRDefault="009B002E" w:rsidP="00F2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1">
    <w:nsid w:val="0000000C"/>
    <w:multiLevelType w:val="multilevel"/>
    <w:tmpl w:val="0000000C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108C7D15"/>
    <w:multiLevelType w:val="hybridMultilevel"/>
    <w:tmpl w:val="D89EC420"/>
    <w:lvl w:ilvl="0" w:tplc="5122FC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392D73"/>
    <w:multiLevelType w:val="hybridMultilevel"/>
    <w:tmpl w:val="A490D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280956"/>
    <w:multiLevelType w:val="hybridMultilevel"/>
    <w:tmpl w:val="B09CE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9E79D3"/>
    <w:multiLevelType w:val="hybridMultilevel"/>
    <w:tmpl w:val="A85EC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10733E"/>
    <w:multiLevelType w:val="hybridMultilevel"/>
    <w:tmpl w:val="C1C65F3A"/>
    <w:lvl w:ilvl="0" w:tplc="C17E89B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E12C35"/>
    <w:multiLevelType w:val="hybridMultilevel"/>
    <w:tmpl w:val="18280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70CB9"/>
    <w:multiLevelType w:val="hybridMultilevel"/>
    <w:tmpl w:val="88442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3DE2D70"/>
    <w:multiLevelType w:val="hybridMultilevel"/>
    <w:tmpl w:val="89027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4A29AA"/>
    <w:multiLevelType w:val="hybridMultilevel"/>
    <w:tmpl w:val="0FE8A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BF41C7"/>
    <w:multiLevelType w:val="hybridMultilevel"/>
    <w:tmpl w:val="665E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A77C7"/>
    <w:multiLevelType w:val="hybridMultilevel"/>
    <w:tmpl w:val="D7DE2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85859"/>
    <w:multiLevelType w:val="hybridMultilevel"/>
    <w:tmpl w:val="1FB6E93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A5192C"/>
    <w:multiLevelType w:val="hybridMultilevel"/>
    <w:tmpl w:val="B3B0D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D2556"/>
    <w:multiLevelType w:val="multilevel"/>
    <w:tmpl w:val="F634C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>
    <w:nsid w:val="6A6B4730"/>
    <w:multiLevelType w:val="hybridMultilevel"/>
    <w:tmpl w:val="ACEC7EDC"/>
    <w:lvl w:ilvl="0" w:tplc="C17E89B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71CCB"/>
    <w:multiLevelType w:val="hybridMultilevel"/>
    <w:tmpl w:val="94FC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D1B9A"/>
    <w:multiLevelType w:val="hybridMultilevel"/>
    <w:tmpl w:val="DCAE8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614311"/>
    <w:multiLevelType w:val="hybridMultilevel"/>
    <w:tmpl w:val="E8BAB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31"/>
  </w:num>
  <w:num w:numId="5">
    <w:abstractNumId w:val="32"/>
  </w:num>
  <w:num w:numId="6">
    <w:abstractNumId w:val="24"/>
  </w:num>
  <w:num w:numId="7">
    <w:abstractNumId w:val="20"/>
  </w:num>
  <w:num w:numId="8">
    <w:abstractNumId w:val="30"/>
  </w:num>
  <w:num w:numId="9">
    <w:abstractNumId w:val="22"/>
  </w:num>
  <w:num w:numId="10">
    <w:abstractNumId w:val="28"/>
  </w:num>
  <w:num w:numId="11">
    <w:abstractNumId w:val="18"/>
  </w:num>
  <w:num w:numId="12">
    <w:abstractNumId w:val="16"/>
  </w:num>
  <w:num w:numId="13">
    <w:abstractNumId w:val="8"/>
  </w:num>
  <w:num w:numId="14">
    <w:abstractNumId w:val="27"/>
  </w:num>
  <w:num w:numId="15">
    <w:abstractNumId w:val="23"/>
  </w:num>
  <w:num w:numId="16">
    <w:abstractNumId w:val="21"/>
  </w:num>
  <w:num w:numId="17">
    <w:abstractNumId w:val="17"/>
  </w:num>
  <w:num w:numId="18">
    <w:abstractNumId w:val="19"/>
  </w:num>
  <w:num w:numId="1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5"/>
    <w:rsid w:val="00001121"/>
    <w:rsid w:val="00005B9E"/>
    <w:rsid w:val="0001151A"/>
    <w:rsid w:val="000128E1"/>
    <w:rsid w:val="0002242C"/>
    <w:rsid w:val="00026FBE"/>
    <w:rsid w:val="00027156"/>
    <w:rsid w:val="00033E4A"/>
    <w:rsid w:val="000455D3"/>
    <w:rsid w:val="00052761"/>
    <w:rsid w:val="00052DC9"/>
    <w:rsid w:val="00063882"/>
    <w:rsid w:val="00085523"/>
    <w:rsid w:val="00096F9A"/>
    <w:rsid w:val="000B0C38"/>
    <w:rsid w:val="000C4387"/>
    <w:rsid w:val="000E4924"/>
    <w:rsid w:val="000E4D63"/>
    <w:rsid w:val="000F20BB"/>
    <w:rsid w:val="0010098A"/>
    <w:rsid w:val="00132F94"/>
    <w:rsid w:val="00133FB0"/>
    <w:rsid w:val="00135143"/>
    <w:rsid w:val="0014695F"/>
    <w:rsid w:val="00151287"/>
    <w:rsid w:val="0015651F"/>
    <w:rsid w:val="00172157"/>
    <w:rsid w:val="00174EE6"/>
    <w:rsid w:val="00176529"/>
    <w:rsid w:val="00177421"/>
    <w:rsid w:val="001775F7"/>
    <w:rsid w:val="00194E8D"/>
    <w:rsid w:val="0019650D"/>
    <w:rsid w:val="00197001"/>
    <w:rsid w:val="001A315B"/>
    <w:rsid w:val="001A3A5B"/>
    <w:rsid w:val="001A3C7E"/>
    <w:rsid w:val="001C7B03"/>
    <w:rsid w:val="001D08C3"/>
    <w:rsid w:val="001D1BFE"/>
    <w:rsid w:val="001E031C"/>
    <w:rsid w:val="001E0E8B"/>
    <w:rsid w:val="001F24A7"/>
    <w:rsid w:val="001F4912"/>
    <w:rsid w:val="001F5E7D"/>
    <w:rsid w:val="00204F34"/>
    <w:rsid w:val="00211BCB"/>
    <w:rsid w:val="00217CDD"/>
    <w:rsid w:val="0022240E"/>
    <w:rsid w:val="00224247"/>
    <w:rsid w:val="00224A3C"/>
    <w:rsid w:val="00240EA8"/>
    <w:rsid w:val="00263FCF"/>
    <w:rsid w:val="00267939"/>
    <w:rsid w:val="00271E15"/>
    <w:rsid w:val="0028508F"/>
    <w:rsid w:val="0029102C"/>
    <w:rsid w:val="00291079"/>
    <w:rsid w:val="002A41C5"/>
    <w:rsid w:val="002B3731"/>
    <w:rsid w:val="002C1310"/>
    <w:rsid w:val="002D2B33"/>
    <w:rsid w:val="002F18DD"/>
    <w:rsid w:val="002F5755"/>
    <w:rsid w:val="003052C0"/>
    <w:rsid w:val="00320371"/>
    <w:rsid w:val="00320E26"/>
    <w:rsid w:val="00325B37"/>
    <w:rsid w:val="00333C1C"/>
    <w:rsid w:val="0034195D"/>
    <w:rsid w:val="003451C6"/>
    <w:rsid w:val="0036774B"/>
    <w:rsid w:val="00380CA5"/>
    <w:rsid w:val="0039738F"/>
    <w:rsid w:val="003A3932"/>
    <w:rsid w:val="003A4B35"/>
    <w:rsid w:val="003A4BDE"/>
    <w:rsid w:val="003B016A"/>
    <w:rsid w:val="003B0A1C"/>
    <w:rsid w:val="003B509D"/>
    <w:rsid w:val="003D1FD7"/>
    <w:rsid w:val="003E1685"/>
    <w:rsid w:val="003F05EE"/>
    <w:rsid w:val="003F65FC"/>
    <w:rsid w:val="00414483"/>
    <w:rsid w:val="00430A0F"/>
    <w:rsid w:val="0043647B"/>
    <w:rsid w:val="00442826"/>
    <w:rsid w:val="0045057D"/>
    <w:rsid w:val="00462F64"/>
    <w:rsid w:val="00466D9A"/>
    <w:rsid w:val="00467C10"/>
    <w:rsid w:val="00474323"/>
    <w:rsid w:val="00477B8A"/>
    <w:rsid w:val="00484B98"/>
    <w:rsid w:val="0049177D"/>
    <w:rsid w:val="004972AA"/>
    <w:rsid w:val="004A0551"/>
    <w:rsid w:val="004B1884"/>
    <w:rsid w:val="004B75AF"/>
    <w:rsid w:val="004C1E1A"/>
    <w:rsid w:val="004C409D"/>
    <w:rsid w:val="004E0928"/>
    <w:rsid w:val="00507151"/>
    <w:rsid w:val="005109CB"/>
    <w:rsid w:val="00514B42"/>
    <w:rsid w:val="0052065A"/>
    <w:rsid w:val="005328BA"/>
    <w:rsid w:val="00532ECF"/>
    <w:rsid w:val="00540DD9"/>
    <w:rsid w:val="00540E0B"/>
    <w:rsid w:val="00547DCA"/>
    <w:rsid w:val="00550866"/>
    <w:rsid w:val="00553A77"/>
    <w:rsid w:val="00556D67"/>
    <w:rsid w:val="00560E83"/>
    <w:rsid w:val="00562F1C"/>
    <w:rsid w:val="00565202"/>
    <w:rsid w:val="005836E5"/>
    <w:rsid w:val="005838EA"/>
    <w:rsid w:val="00584C79"/>
    <w:rsid w:val="00597828"/>
    <w:rsid w:val="005A06EC"/>
    <w:rsid w:val="005A76B1"/>
    <w:rsid w:val="005B1AED"/>
    <w:rsid w:val="005B4C1D"/>
    <w:rsid w:val="005B6A52"/>
    <w:rsid w:val="005B7482"/>
    <w:rsid w:val="005C0671"/>
    <w:rsid w:val="005D0AF5"/>
    <w:rsid w:val="005E37B6"/>
    <w:rsid w:val="005F779B"/>
    <w:rsid w:val="0061335C"/>
    <w:rsid w:val="00613CFE"/>
    <w:rsid w:val="00616EA9"/>
    <w:rsid w:val="00617224"/>
    <w:rsid w:val="00621784"/>
    <w:rsid w:val="00624DC2"/>
    <w:rsid w:val="006362E0"/>
    <w:rsid w:val="00640C6D"/>
    <w:rsid w:val="0065030F"/>
    <w:rsid w:val="0065281C"/>
    <w:rsid w:val="00653A86"/>
    <w:rsid w:val="006558DD"/>
    <w:rsid w:val="0065664D"/>
    <w:rsid w:val="00666BF4"/>
    <w:rsid w:val="00677F67"/>
    <w:rsid w:val="00686DE1"/>
    <w:rsid w:val="00691440"/>
    <w:rsid w:val="00696154"/>
    <w:rsid w:val="006962B1"/>
    <w:rsid w:val="006A42CF"/>
    <w:rsid w:val="006D1535"/>
    <w:rsid w:val="006E0FA7"/>
    <w:rsid w:val="006E5E60"/>
    <w:rsid w:val="006E6CDB"/>
    <w:rsid w:val="00700A25"/>
    <w:rsid w:val="007078AF"/>
    <w:rsid w:val="00707C10"/>
    <w:rsid w:val="007235AC"/>
    <w:rsid w:val="00730295"/>
    <w:rsid w:val="00746428"/>
    <w:rsid w:val="00765970"/>
    <w:rsid w:val="00766CC1"/>
    <w:rsid w:val="00771BD1"/>
    <w:rsid w:val="00777CE3"/>
    <w:rsid w:val="007851AD"/>
    <w:rsid w:val="007B64B4"/>
    <w:rsid w:val="007C2D3F"/>
    <w:rsid w:val="007C4E07"/>
    <w:rsid w:val="007D4858"/>
    <w:rsid w:val="007D5A62"/>
    <w:rsid w:val="007D64B8"/>
    <w:rsid w:val="007E4AA6"/>
    <w:rsid w:val="007E5770"/>
    <w:rsid w:val="007F7ACE"/>
    <w:rsid w:val="00802046"/>
    <w:rsid w:val="00824C51"/>
    <w:rsid w:val="00830864"/>
    <w:rsid w:val="00832DF8"/>
    <w:rsid w:val="00834362"/>
    <w:rsid w:val="00836799"/>
    <w:rsid w:val="00847E3F"/>
    <w:rsid w:val="008526EB"/>
    <w:rsid w:val="00854846"/>
    <w:rsid w:val="0087290F"/>
    <w:rsid w:val="00886D44"/>
    <w:rsid w:val="008909D8"/>
    <w:rsid w:val="00891FF5"/>
    <w:rsid w:val="008A2FBA"/>
    <w:rsid w:val="008B5CBA"/>
    <w:rsid w:val="008C2278"/>
    <w:rsid w:val="008C58C1"/>
    <w:rsid w:val="008C5B77"/>
    <w:rsid w:val="008C67FC"/>
    <w:rsid w:val="008C6C7C"/>
    <w:rsid w:val="008C7A19"/>
    <w:rsid w:val="008D2E74"/>
    <w:rsid w:val="008D380E"/>
    <w:rsid w:val="008D61C5"/>
    <w:rsid w:val="008E500C"/>
    <w:rsid w:val="008E545C"/>
    <w:rsid w:val="008F43DD"/>
    <w:rsid w:val="008F5C54"/>
    <w:rsid w:val="009062DE"/>
    <w:rsid w:val="00933051"/>
    <w:rsid w:val="009530B6"/>
    <w:rsid w:val="009655D7"/>
    <w:rsid w:val="009704B9"/>
    <w:rsid w:val="00976F6B"/>
    <w:rsid w:val="009841DE"/>
    <w:rsid w:val="00986AE5"/>
    <w:rsid w:val="00991019"/>
    <w:rsid w:val="009A51FE"/>
    <w:rsid w:val="009B002E"/>
    <w:rsid w:val="009B27A0"/>
    <w:rsid w:val="009B37DF"/>
    <w:rsid w:val="009B7BE2"/>
    <w:rsid w:val="009D6BEB"/>
    <w:rsid w:val="009E025B"/>
    <w:rsid w:val="009E1941"/>
    <w:rsid w:val="009F1C1A"/>
    <w:rsid w:val="009F649D"/>
    <w:rsid w:val="009F7E40"/>
    <w:rsid w:val="00A01858"/>
    <w:rsid w:val="00A05B13"/>
    <w:rsid w:val="00A11845"/>
    <w:rsid w:val="00A65148"/>
    <w:rsid w:val="00A7598D"/>
    <w:rsid w:val="00A8423A"/>
    <w:rsid w:val="00A922B5"/>
    <w:rsid w:val="00AA4762"/>
    <w:rsid w:val="00AA69F9"/>
    <w:rsid w:val="00AA7770"/>
    <w:rsid w:val="00AB5D25"/>
    <w:rsid w:val="00AC4F12"/>
    <w:rsid w:val="00AC5172"/>
    <w:rsid w:val="00AD2CFB"/>
    <w:rsid w:val="00AE2905"/>
    <w:rsid w:val="00AE2BEE"/>
    <w:rsid w:val="00B124FB"/>
    <w:rsid w:val="00B27350"/>
    <w:rsid w:val="00B3080B"/>
    <w:rsid w:val="00B406DE"/>
    <w:rsid w:val="00B42CDA"/>
    <w:rsid w:val="00B45C08"/>
    <w:rsid w:val="00B50101"/>
    <w:rsid w:val="00B50C43"/>
    <w:rsid w:val="00B55D94"/>
    <w:rsid w:val="00B76F37"/>
    <w:rsid w:val="00B80B6F"/>
    <w:rsid w:val="00B85EAB"/>
    <w:rsid w:val="00B93318"/>
    <w:rsid w:val="00BB24BF"/>
    <w:rsid w:val="00BC24DB"/>
    <w:rsid w:val="00BD22D9"/>
    <w:rsid w:val="00BD3C72"/>
    <w:rsid w:val="00BD5871"/>
    <w:rsid w:val="00BD787D"/>
    <w:rsid w:val="00BD7CA9"/>
    <w:rsid w:val="00BE02E4"/>
    <w:rsid w:val="00C01615"/>
    <w:rsid w:val="00C152B1"/>
    <w:rsid w:val="00C22019"/>
    <w:rsid w:val="00C326F0"/>
    <w:rsid w:val="00C77057"/>
    <w:rsid w:val="00C84451"/>
    <w:rsid w:val="00CA58A6"/>
    <w:rsid w:val="00CB2E20"/>
    <w:rsid w:val="00CC203D"/>
    <w:rsid w:val="00CD110F"/>
    <w:rsid w:val="00CD4E6B"/>
    <w:rsid w:val="00CE7910"/>
    <w:rsid w:val="00CF6E21"/>
    <w:rsid w:val="00CF7CFF"/>
    <w:rsid w:val="00CF7D40"/>
    <w:rsid w:val="00D01C56"/>
    <w:rsid w:val="00D04B13"/>
    <w:rsid w:val="00D11B18"/>
    <w:rsid w:val="00D1384A"/>
    <w:rsid w:val="00D17B64"/>
    <w:rsid w:val="00D30432"/>
    <w:rsid w:val="00D30D70"/>
    <w:rsid w:val="00D33A89"/>
    <w:rsid w:val="00D37DB2"/>
    <w:rsid w:val="00D424D0"/>
    <w:rsid w:val="00D448B0"/>
    <w:rsid w:val="00D44A11"/>
    <w:rsid w:val="00D47864"/>
    <w:rsid w:val="00D47D99"/>
    <w:rsid w:val="00D52916"/>
    <w:rsid w:val="00D544A6"/>
    <w:rsid w:val="00D7201A"/>
    <w:rsid w:val="00D86499"/>
    <w:rsid w:val="00D93D62"/>
    <w:rsid w:val="00DA2496"/>
    <w:rsid w:val="00DA3F06"/>
    <w:rsid w:val="00DA5D5C"/>
    <w:rsid w:val="00DB5046"/>
    <w:rsid w:val="00DB7EBF"/>
    <w:rsid w:val="00DC4DEC"/>
    <w:rsid w:val="00DD0CE7"/>
    <w:rsid w:val="00DD3F4C"/>
    <w:rsid w:val="00DD55D6"/>
    <w:rsid w:val="00DD563C"/>
    <w:rsid w:val="00DE2E09"/>
    <w:rsid w:val="00DE5F23"/>
    <w:rsid w:val="00DE7A7B"/>
    <w:rsid w:val="00DF6DD3"/>
    <w:rsid w:val="00E01C90"/>
    <w:rsid w:val="00E12FD3"/>
    <w:rsid w:val="00E1741F"/>
    <w:rsid w:val="00E21B0F"/>
    <w:rsid w:val="00E2623C"/>
    <w:rsid w:val="00E266EF"/>
    <w:rsid w:val="00E32691"/>
    <w:rsid w:val="00E33F4F"/>
    <w:rsid w:val="00E51E33"/>
    <w:rsid w:val="00E64C51"/>
    <w:rsid w:val="00E70B23"/>
    <w:rsid w:val="00E7209D"/>
    <w:rsid w:val="00E765DD"/>
    <w:rsid w:val="00E95512"/>
    <w:rsid w:val="00EA61DF"/>
    <w:rsid w:val="00EB3FD0"/>
    <w:rsid w:val="00ED3B0E"/>
    <w:rsid w:val="00ED3D8A"/>
    <w:rsid w:val="00ED490E"/>
    <w:rsid w:val="00EF4DBD"/>
    <w:rsid w:val="00F01650"/>
    <w:rsid w:val="00F148BC"/>
    <w:rsid w:val="00F22235"/>
    <w:rsid w:val="00F2441C"/>
    <w:rsid w:val="00F248FD"/>
    <w:rsid w:val="00F51255"/>
    <w:rsid w:val="00F514BF"/>
    <w:rsid w:val="00F60253"/>
    <w:rsid w:val="00F63E00"/>
    <w:rsid w:val="00F71B8D"/>
    <w:rsid w:val="00F73064"/>
    <w:rsid w:val="00F807E3"/>
    <w:rsid w:val="00FA11B5"/>
    <w:rsid w:val="00FA1CB8"/>
    <w:rsid w:val="00FA5224"/>
    <w:rsid w:val="00FB20A6"/>
    <w:rsid w:val="00FC124B"/>
    <w:rsid w:val="00FC4BF0"/>
    <w:rsid w:val="00FC66AA"/>
    <w:rsid w:val="00FD1E52"/>
    <w:rsid w:val="00FD2911"/>
    <w:rsid w:val="00FF2441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AC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8B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DD0CE7"/>
    <w:pPr>
      <w:keepNext/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"/>
    <w:next w:val="Normale"/>
    <w:qFormat/>
    <w:rsid w:val="00DD0CE7"/>
    <w:pPr>
      <w:keepNext/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DD0CE7"/>
    <w:pPr>
      <w:keepNext/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"/>
    <w:next w:val="Normale"/>
    <w:qFormat/>
    <w:rsid w:val="00DD0CE7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D0CE7"/>
    <w:rPr>
      <w:rFonts w:ascii="Wingdings" w:hAnsi="Wingdings"/>
    </w:rPr>
  </w:style>
  <w:style w:type="character" w:customStyle="1" w:styleId="WW8Num4z0">
    <w:name w:val="WW8Num4z0"/>
    <w:rsid w:val="00DD0CE7"/>
    <w:rPr>
      <w:rFonts w:ascii="Courier New" w:hAnsi="Courier New" w:cs="Courier New"/>
    </w:rPr>
  </w:style>
  <w:style w:type="character" w:customStyle="1" w:styleId="WW8Num5z0">
    <w:name w:val="WW8Num5z0"/>
    <w:rsid w:val="00DD0CE7"/>
    <w:rPr>
      <w:rFonts w:ascii="Symbol" w:hAnsi="Symbol"/>
    </w:rPr>
  </w:style>
  <w:style w:type="character" w:customStyle="1" w:styleId="WW8Num5z3">
    <w:name w:val="WW8Num5z3"/>
    <w:rsid w:val="00DD0CE7"/>
    <w:rPr>
      <w:rFonts w:ascii="Symbol" w:hAnsi="Symbol"/>
    </w:rPr>
  </w:style>
  <w:style w:type="character" w:customStyle="1" w:styleId="WW8Num5z4">
    <w:name w:val="WW8Num5z4"/>
    <w:rsid w:val="00DD0CE7"/>
    <w:rPr>
      <w:rFonts w:ascii="Courier New" w:hAnsi="Courier New" w:cs="Courier New"/>
    </w:rPr>
  </w:style>
  <w:style w:type="character" w:customStyle="1" w:styleId="WW8Num6z0">
    <w:name w:val="WW8Num6z0"/>
    <w:rsid w:val="00DD0CE7"/>
    <w:rPr>
      <w:rFonts w:ascii="Wingdings" w:hAnsi="Wingdings"/>
    </w:rPr>
  </w:style>
  <w:style w:type="character" w:customStyle="1" w:styleId="WW8Num6z3">
    <w:name w:val="WW8Num6z3"/>
    <w:rsid w:val="00DD0CE7"/>
    <w:rPr>
      <w:rFonts w:ascii="Symbol" w:hAnsi="Symbol"/>
    </w:rPr>
  </w:style>
  <w:style w:type="character" w:customStyle="1" w:styleId="WW8Num6z4">
    <w:name w:val="WW8Num6z4"/>
    <w:rsid w:val="00DD0CE7"/>
    <w:rPr>
      <w:rFonts w:ascii="Courier New" w:hAnsi="Courier New" w:cs="Courier New"/>
    </w:rPr>
  </w:style>
  <w:style w:type="character" w:customStyle="1" w:styleId="WW8Num7z0">
    <w:name w:val="WW8Num7z0"/>
    <w:rsid w:val="00DD0CE7"/>
    <w:rPr>
      <w:rFonts w:ascii="Wingdings" w:hAnsi="Wingdings"/>
    </w:rPr>
  </w:style>
  <w:style w:type="character" w:customStyle="1" w:styleId="WW8Num7z1">
    <w:name w:val="WW8Num7z1"/>
    <w:rsid w:val="00DD0CE7"/>
    <w:rPr>
      <w:rFonts w:ascii="Courier New" w:hAnsi="Courier New" w:cs="Courier New"/>
    </w:rPr>
  </w:style>
  <w:style w:type="character" w:customStyle="1" w:styleId="WW8Num7z3">
    <w:name w:val="WW8Num7z3"/>
    <w:rsid w:val="00DD0CE7"/>
    <w:rPr>
      <w:rFonts w:ascii="Symbol" w:hAnsi="Symbol"/>
    </w:rPr>
  </w:style>
  <w:style w:type="character" w:customStyle="1" w:styleId="WW8Num8z0">
    <w:name w:val="WW8Num8z0"/>
    <w:rsid w:val="00DD0CE7"/>
    <w:rPr>
      <w:rFonts w:ascii="Courier New" w:hAnsi="Courier New" w:cs="Courier New"/>
    </w:rPr>
  </w:style>
  <w:style w:type="character" w:customStyle="1" w:styleId="WW8Num9z0">
    <w:name w:val="WW8Num9z0"/>
    <w:rsid w:val="00DD0CE7"/>
    <w:rPr>
      <w:rFonts w:ascii="Courier New" w:hAnsi="Courier New" w:cs="Courier New"/>
    </w:rPr>
  </w:style>
  <w:style w:type="character" w:customStyle="1" w:styleId="WW8Num10z0">
    <w:name w:val="WW8Num10z0"/>
    <w:rsid w:val="00DD0CE7"/>
    <w:rPr>
      <w:rFonts w:ascii="Wingdings" w:hAnsi="Wingdings"/>
    </w:rPr>
  </w:style>
  <w:style w:type="character" w:customStyle="1" w:styleId="WW8Num11z0">
    <w:name w:val="WW8Num11z0"/>
    <w:rsid w:val="00DD0CE7"/>
    <w:rPr>
      <w:rFonts w:ascii="Courier New" w:hAnsi="Courier New" w:cs="Courier New"/>
    </w:rPr>
  </w:style>
  <w:style w:type="character" w:customStyle="1" w:styleId="WW8Num12z0">
    <w:name w:val="WW8Num12z0"/>
    <w:rsid w:val="00DD0CE7"/>
    <w:rPr>
      <w:rFonts w:ascii="Wingdings" w:hAnsi="Wingdings"/>
    </w:rPr>
  </w:style>
  <w:style w:type="character" w:customStyle="1" w:styleId="WW8Num13z0">
    <w:name w:val="WW8Num13z0"/>
    <w:rsid w:val="00DD0CE7"/>
    <w:rPr>
      <w:rFonts w:ascii="Courier New" w:hAnsi="Courier New" w:cs="Courier New"/>
    </w:rPr>
  </w:style>
  <w:style w:type="character" w:customStyle="1" w:styleId="WW8Num15z0">
    <w:name w:val="WW8Num15z0"/>
    <w:rsid w:val="00DD0CE7"/>
    <w:rPr>
      <w:rFonts w:ascii="Courier New" w:hAnsi="Courier New" w:cs="Courier New"/>
    </w:rPr>
  </w:style>
  <w:style w:type="character" w:customStyle="1" w:styleId="WW8Num16z0">
    <w:name w:val="WW8Num16z0"/>
    <w:rsid w:val="00DD0CE7"/>
    <w:rPr>
      <w:rFonts w:ascii="Wingdings" w:hAnsi="Wingdings"/>
    </w:rPr>
  </w:style>
  <w:style w:type="character" w:customStyle="1" w:styleId="WW8Num17z0">
    <w:name w:val="WW8Num17z0"/>
    <w:rsid w:val="00DD0CE7"/>
    <w:rPr>
      <w:rFonts w:ascii="Wingdings" w:hAnsi="Wingdings"/>
    </w:rPr>
  </w:style>
  <w:style w:type="character" w:customStyle="1" w:styleId="Absatz-Standardschriftart">
    <w:name w:val="Absatz-Standardschriftart"/>
    <w:rsid w:val="00DD0CE7"/>
  </w:style>
  <w:style w:type="character" w:customStyle="1" w:styleId="WW-Absatz-Standardschriftart">
    <w:name w:val="WW-Absatz-Standardschriftart"/>
    <w:rsid w:val="00DD0CE7"/>
  </w:style>
  <w:style w:type="character" w:customStyle="1" w:styleId="WW8Num14z0">
    <w:name w:val="WW8Num14z0"/>
    <w:rsid w:val="00DD0CE7"/>
    <w:rPr>
      <w:rFonts w:ascii="Wingdings" w:hAnsi="Wingdings"/>
    </w:rPr>
  </w:style>
  <w:style w:type="character" w:customStyle="1" w:styleId="WW8Num13z3">
    <w:name w:val="WW8Num13z3"/>
    <w:rsid w:val="00DD0CE7"/>
    <w:rPr>
      <w:rFonts w:ascii="Symbol" w:hAnsi="Symbol"/>
    </w:rPr>
  </w:style>
  <w:style w:type="character" w:customStyle="1" w:styleId="WW8Num13z4">
    <w:name w:val="WW8Num13z4"/>
    <w:rsid w:val="00DD0CE7"/>
    <w:rPr>
      <w:rFonts w:ascii="Courier New" w:hAnsi="Courier New" w:cs="Courier New"/>
    </w:rPr>
  </w:style>
  <w:style w:type="character" w:customStyle="1" w:styleId="WW8Num12z3">
    <w:name w:val="WW8Num12z3"/>
    <w:rsid w:val="00DD0CE7"/>
    <w:rPr>
      <w:rFonts w:ascii="Symbol" w:hAnsi="Symbol"/>
    </w:rPr>
  </w:style>
  <w:style w:type="character" w:customStyle="1" w:styleId="WW8Num12z4">
    <w:name w:val="WW8Num12z4"/>
    <w:rsid w:val="00DD0CE7"/>
    <w:rPr>
      <w:rFonts w:ascii="Courier New" w:hAnsi="Courier New" w:cs="Courier New"/>
    </w:rPr>
  </w:style>
  <w:style w:type="character" w:customStyle="1" w:styleId="WW8Num10z1">
    <w:name w:val="WW8Num10z1"/>
    <w:rsid w:val="00DD0CE7"/>
    <w:rPr>
      <w:rFonts w:ascii="Courier New" w:hAnsi="Courier New" w:cs="Courier New"/>
    </w:rPr>
  </w:style>
  <w:style w:type="character" w:customStyle="1" w:styleId="WW8Num10z3">
    <w:name w:val="WW8Num10z3"/>
    <w:rsid w:val="00DD0CE7"/>
    <w:rPr>
      <w:rFonts w:ascii="Symbol" w:hAnsi="Symbol"/>
    </w:rPr>
  </w:style>
  <w:style w:type="character" w:customStyle="1" w:styleId="WW8Num2z0">
    <w:name w:val="WW8Num2z0"/>
    <w:rsid w:val="00DD0CE7"/>
    <w:rPr>
      <w:rFonts w:ascii="Wingdings" w:hAnsi="Wingdings"/>
    </w:rPr>
  </w:style>
  <w:style w:type="character" w:customStyle="1" w:styleId="Caratteredinumerazione">
    <w:name w:val="Carattere di numerazione"/>
    <w:rsid w:val="00DD0CE7"/>
  </w:style>
  <w:style w:type="paragraph" w:customStyle="1" w:styleId="Intestazione1">
    <w:name w:val="Intestazione1"/>
    <w:basedOn w:val="Normale"/>
    <w:next w:val="Corpodeltesto1"/>
    <w:rsid w:val="00DD0C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DD0CE7"/>
    <w:pPr>
      <w:spacing w:after="120"/>
    </w:pPr>
  </w:style>
  <w:style w:type="paragraph" w:styleId="Elenco">
    <w:name w:val="List"/>
    <w:basedOn w:val="Corpodeltesto1"/>
    <w:semiHidden/>
    <w:rsid w:val="00DD0CE7"/>
    <w:rPr>
      <w:rFonts w:cs="Tahoma"/>
    </w:rPr>
  </w:style>
  <w:style w:type="paragraph" w:customStyle="1" w:styleId="Didascalia1">
    <w:name w:val="Didascalia1"/>
    <w:basedOn w:val="Normale"/>
    <w:rsid w:val="00DD0CE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D0CE7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rsid w:val="00DD0CE7"/>
    <w:pPr>
      <w:ind w:left="1416" w:firstLine="427"/>
      <w:jc w:val="center"/>
    </w:pPr>
  </w:style>
  <w:style w:type="paragraph" w:customStyle="1" w:styleId="Contenutotabella">
    <w:name w:val="Contenuto tabella"/>
    <w:basedOn w:val="Normale"/>
    <w:rsid w:val="00DD0CE7"/>
    <w:pPr>
      <w:suppressLineNumbers/>
    </w:pPr>
  </w:style>
  <w:style w:type="paragraph" w:customStyle="1" w:styleId="Intestazionetabella">
    <w:name w:val="Intestazione tabella"/>
    <w:basedOn w:val="Contenutotabella"/>
    <w:rsid w:val="00DD0CE7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DD0CE7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link w:val="IntestazioneCarattere"/>
    <w:rsid w:val="00DD0CE7"/>
    <w:pPr>
      <w:suppressLineNumbers/>
      <w:tabs>
        <w:tab w:val="center" w:pos="4818"/>
        <w:tab w:val="right" w:pos="9637"/>
      </w:tabs>
    </w:pPr>
  </w:style>
  <w:style w:type="paragraph" w:styleId="Titolo">
    <w:name w:val="Title"/>
    <w:basedOn w:val="Normale"/>
    <w:qFormat/>
    <w:rsid w:val="00DD0CE7"/>
    <w:pPr>
      <w:spacing w:line="360" w:lineRule="auto"/>
      <w:jc w:val="center"/>
    </w:pPr>
    <w:rPr>
      <w:rFonts w:ascii="Calibri" w:hAnsi="Calibri"/>
      <w:b/>
      <w:sz w:val="28"/>
    </w:rPr>
  </w:style>
  <w:style w:type="paragraph" w:styleId="Rientrocorpodeltesto2">
    <w:name w:val="Body Text Indent 2"/>
    <w:basedOn w:val="Normale"/>
    <w:semiHidden/>
    <w:rsid w:val="00DD0CE7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sid w:val="00DD0CE7"/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DD0CE7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Style2">
    <w:name w:val="Style 2"/>
    <w:rsid w:val="00DD0CE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DD0CE7"/>
    <w:rPr>
      <w:rFonts w:ascii="Times New Roman" w:eastAsia="Times New Roman" w:hAnsi="Times New Roman" w:cs="Times New Roman"/>
      <w:sz w:val="26"/>
      <w:szCs w:val="26"/>
    </w:rPr>
  </w:style>
  <w:style w:type="character" w:customStyle="1" w:styleId="IntestazioneCarattere">
    <w:name w:val="Intestazione Carattere"/>
    <w:link w:val="Intestazione"/>
    <w:rsid w:val="00F2441C"/>
    <w:rPr>
      <w:rFonts w:eastAsia="Lucida Sans Unicode"/>
      <w:kern w:val="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ED3B0E"/>
    <w:pPr>
      <w:widowControl/>
      <w:numPr>
        <w:ilvl w:val="1"/>
      </w:numPr>
      <w:suppressAutoHyphens w:val="0"/>
      <w:spacing w:after="160" w:line="312" w:lineRule="auto"/>
    </w:pPr>
    <w:rPr>
      <w:rFonts w:ascii="Calibri Light" w:eastAsia="Yu Mincho" w:hAnsi="Calibri Light"/>
      <w:b/>
      <w:color w:val="5B9BD5"/>
      <w:kern w:val="0"/>
      <w:sz w:val="50"/>
      <w:szCs w:val="22"/>
      <w:lang w:eastAsia="ja-JP" w:bidi="it-IT"/>
    </w:rPr>
  </w:style>
  <w:style w:type="character" w:customStyle="1" w:styleId="SottotitoloCarattere">
    <w:name w:val="Sottotitolo Carattere"/>
    <w:link w:val="Sottotitolo"/>
    <w:uiPriority w:val="2"/>
    <w:rsid w:val="00ED3B0E"/>
    <w:rPr>
      <w:rFonts w:ascii="Calibri Light" w:eastAsia="Yu Mincho" w:hAnsi="Calibri Light" w:cs="Times New Roman"/>
      <w:b/>
      <w:color w:val="5B9BD5"/>
      <w:sz w:val="50"/>
      <w:szCs w:val="22"/>
      <w:lang w:eastAsia="ja-JP" w:bidi="it-IT"/>
    </w:rPr>
  </w:style>
  <w:style w:type="table" w:styleId="Grigliatabella">
    <w:name w:val="Table Grid"/>
    <w:basedOn w:val="Tabellanormale"/>
    <w:uiPriority w:val="59"/>
    <w:rsid w:val="00D3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508F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59"/>
    <w:rsid w:val="00B55D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2496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271E1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DE2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26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623C"/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26FBE"/>
    <w:rPr>
      <w:rFonts w:eastAsia="Lucida Sans Unicode"/>
      <w:kern w:val="1"/>
      <w:sz w:val="24"/>
      <w:szCs w:val="24"/>
    </w:rPr>
  </w:style>
  <w:style w:type="paragraph" w:styleId="Nessunaspaziatura">
    <w:name w:val="No Spacing"/>
    <w:uiPriority w:val="1"/>
    <w:qFormat/>
    <w:rsid w:val="00026F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8B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DD0CE7"/>
    <w:pPr>
      <w:keepNext/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"/>
    <w:next w:val="Normale"/>
    <w:qFormat/>
    <w:rsid w:val="00DD0CE7"/>
    <w:pPr>
      <w:keepNext/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DD0CE7"/>
    <w:pPr>
      <w:keepNext/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"/>
    <w:next w:val="Normale"/>
    <w:qFormat/>
    <w:rsid w:val="00DD0CE7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D0CE7"/>
    <w:rPr>
      <w:rFonts w:ascii="Wingdings" w:hAnsi="Wingdings"/>
    </w:rPr>
  </w:style>
  <w:style w:type="character" w:customStyle="1" w:styleId="WW8Num4z0">
    <w:name w:val="WW8Num4z0"/>
    <w:rsid w:val="00DD0CE7"/>
    <w:rPr>
      <w:rFonts w:ascii="Courier New" w:hAnsi="Courier New" w:cs="Courier New"/>
    </w:rPr>
  </w:style>
  <w:style w:type="character" w:customStyle="1" w:styleId="WW8Num5z0">
    <w:name w:val="WW8Num5z0"/>
    <w:rsid w:val="00DD0CE7"/>
    <w:rPr>
      <w:rFonts w:ascii="Symbol" w:hAnsi="Symbol"/>
    </w:rPr>
  </w:style>
  <w:style w:type="character" w:customStyle="1" w:styleId="WW8Num5z3">
    <w:name w:val="WW8Num5z3"/>
    <w:rsid w:val="00DD0CE7"/>
    <w:rPr>
      <w:rFonts w:ascii="Symbol" w:hAnsi="Symbol"/>
    </w:rPr>
  </w:style>
  <w:style w:type="character" w:customStyle="1" w:styleId="WW8Num5z4">
    <w:name w:val="WW8Num5z4"/>
    <w:rsid w:val="00DD0CE7"/>
    <w:rPr>
      <w:rFonts w:ascii="Courier New" w:hAnsi="Courier New" w:cs="Courier New"/>
    </w:rPr>
  </w:style>
  <w:style w:type="character" w:customStyle="1" w:styleId="WW8Num6z0">
    <w:name w:val="WW8Num6z0"/>
    <w:rsid w:val="00DD0CE7"/>
    <w:rPr>
      <w:rFonts w:ascii="Wingdings" w:hAnsi="Wingdings"/>
    </w:rPr>
  </w:style>
  <w:style w:type="character" w:customStyle="1" w:styleId="WW8Num6z3">
    <w:name w:val="WW8Num6z3"/>
    <w:rsid w:val="00DD0CE7"/>
    <w:rPr>
      <w:rFonts w:ascii="Symbol" w:hAnsi="Symbol"/>
    </w:rPr>
  </w:style>
  <w:style w:type="character" w:customStyle="1" w:styleId="WW8Num6z4">
    <w:name w:val="WW8Num6z4"/>
    <w:rsid w:val="00DD0CE7"/>
    <w:rPr>
      <w:rFonts w:ascii="Courier New" w:hAnsi="Courier New" w:cs="Courier New"/>
    </w:rPr>
  </w:style>
  <w:style w:type="character" w:customStyle="1" w:styleId="WW8Num7z0">
    <w:name w:val="WW8Num7z0"/>
    <w:rsid w:val="00DD0CE7"/>
    <w:rPr>
      <w:rFonts w:ascii="Wingdings" w:hAnsi="Wingdings"/>
    </w:rPr>
  </w:style>
  <w:style w:type="character" w:customStyle="1" w:styleId="WW8Num7z1">
    <w:name w:val="WW8Num7z1"/>
    <w:rsid w:val="00DD0CE7"/>
    <w:rPr>
      <w:rFonts w:ascii="Courier New" w:hAnsi="Courier New" w:cs="Courier New"/>
    </w:rPr>
  </w:style>
  <w:style w:type="character" w:customStyle="1" w:styleId="WW8Num7z3">
    <w:name w:val="WW8Num7z3"/>
    <w:rsid w:val="00DD0CE7"/>
    <w:rPr>
      <w:rFonts w:ascii="Symbol" w:hAnsi="Symbol"/>
    </w:rPr>
  </w:style>
  <w:style w:type="character" w:customStyle="1" w:styleId="WW8Num8z0">
    <w:name w:val="WW8Num8z0"/>
    <w:rsid w:val="00DD0CE7"/>
    <w:rPr>
      <w:rFonts w:ascii="Courier New" w:hAnsi="Courier New" w:cs="Courier New"/>
    </w:rPr>
  </w:style>
  <w:style w:type="character" w:customStyle="1" w:styleId="WW8Num9z0">
    <w:name w:val="WW8Num9z0"/>
    <w:rsid w:val="00DD0CE7"/>
    <w:rPr>
      <w:rFonts w:ascii="Courier New" w:hAnsi="Courier New" w:cs="Courier New"/>
    </w:rPr>
  </w:style>
  <w:style w:type="character" w:customStyle="1" w:styleId="WW8Num10z0">
    <w:name w:val="WW8Num10z0"/>
    <w:rsid w:val="00DD0CE7"/>
    <w:rPr>
      <w:rFonts w:ascii="Wingdings" w:hAnsi="Wingdings"/>
    </w:rPr>
  </w:style>
  <w:style w:type="character" w:customStyle="1" w:styleId="WW8Num11z0">
    <w:name w:val="WW8Num11z0"/>
    <w:rsid w:val="00DD0CE7"/>
    <w:rPr>
      <w:rFonts w:ascii="Courier New" w:hAnsi="Courier New" w:cs="Courier New"/>
    </w:rPr>
  </w:style>
  <w:style w:type="character" w:customStyle="1" w:styleId="WW8Num12z0">
    <w:name w:val="WW8Num12z0"/>
    <w:rsid w:val="00DD0CE7"/>
    <w:rPr>
      <w:rFonts w:ascii="Wingdings" w:hAnsi="Wingdings"/>
    </w:rPr>
  </w:style>
  <w:style w:type="character" w:customStyle="1" w:styleId="WW8Num13z0">
    <w:name w:val="WW8Num13z0"/>
    <w:rsid w:val="00DD0CE7"/>
    <w:rPr>
      <w:rFonts w:ascii="Courier New" w:hAnsi="Courier New" w:cs="Courier New"/>
    </w:rPr>
  </w:style>
  <w:style w:type="character" w:customStyle="1" w:styleId="WW8Num15z0">
    <w:name w:val="WW8Num15z0"/>
    <w:rsid w:val="00DD0CE7"/>
    <w:rPr>
      <w:rFonts w:ascii="Courier New" w:hAnsi="Courier New" w:cs="Courier New"/>
    </w:rPr>
  </w:style>
  <w:style w:type="character" w:customStyle="1" w:styleId="WW8Num16z0">
    <w:name w:val="WW8Num16z0"/>
    <w:rsid w:val="00DD0CE7"/>
    <w:rPr>
      <w:rFonts w:ascii="Wingdings" w:hAnsi="Wingdings"/>
    </w:rPr>
  </w:style>
  <w:style w:type="character" w:customStyle="1" w:styleId="WW8Num17z0">
    <w:name w:val="WW8Num17z0"/>
    <w:rsid w:val="00DD0CE7"/>
    <w:rPr>
      <w:rFonts w:ascii="Wingdings" w:hAnsi="Wingdings"/>
    </w:rPr>
  </w:style>
  <w:style w:type="character" w:customStyle="1" w:styleId="Absatz-Standardschriftart">
    <w:name w:val="Absatz-Standardschriftart"/>
    <w:rsid w:val="00DD0CE7"/>
  </w:style>
  <w:style w:type="character" w:customStyle="1" w:styleId="WW-Absatz-Standardschriftart">
    <w:name w:val="WW-Absatz-Standardschriftart"/>
    <w:rsid w:val="00DD0CE7"/>
  </w:style>
  <w:style w:type="character" w:customStyle="1" w:styleId="WW8Num14z0">
    <w:name w:val="WW8Num14z0"/>
    <w:rsid w:val="00DD0CE7"/>
    <w:rPr>
      <w:rFonts w:ascii="Wingdings" w:hAnsi="Wingdings"/>
    </w:rPr>
  </w:style>
  <w:style w:type="character" w:customStyle="1" w:styleId="WW8Num13z3">
    <w:name w:val="WW8Num13z3"/>
    <w:rsid w:val="00DD0CE7"/>
    <w:rPr>
      <w:rFonts w:ascii="Symbol" w:hAnsi="Symbol"/>
    </w:rPr>
  </w:style>
  <w:style w:type="character" w:customStyle="1" w:styleId="WW8Num13z4">
    <w:name w:val="WW8Num13z4"/>
    <w:rsid w:val="00DD0CE7"/>
    <w:rPr>
      <w:rFonts w:ascii="Courier New" w:hAnsi="Courier New" w:cs="Courier New"/>
    </w:rPr>
  </w:style>
  <w:style w:type="character" w:customStyle="1" w:styleId="WW8Num12z3">
    <w:name w:val="WW8Num12z3"/>
    <w:rsid w:val="00DD0CE7"/>
    <w:rPr>
      <w:rFonts w:ascii="Symbol" w:hAnsi="Symbol"/>
    </w:rPr>
  </w:style>
  <w:style w:type="character" w:customStyle="1" w:styleId="WW8Num12z4">
    <w:name w:val="WW8Num12z4"/>
    <w:rsid w:val="00DD0CE7"/>
    <w:rPr>
      <w:rFonts w:ascii="Courier New" w:hAnsi="Courier New" w:cs="Courier New"/>
    </w:rPr>
  </w:style>
  <w:style w:type="character" w:customStyle="1" w:styleId="WW8Num10z1">
    <w:name w:val="WW8Num10z1"/>
    <w:rsid w:val="00DD0CE7"/>
    <w:rPr>
      <w:rFonts w:ascii="Courier New" w:hAnsi="Courier New" w:cs="Courier New"/>
    </w:rPr>
  </w:style>
  <w:style w:type="character" w:customStyle="1" w:styleId="WW8Num10z3">
    <w:name w:val="WW8Num10z3"/>
    <w:rsid w:val="00DD0CE7"/>
    <w:rPr>
      <w:rFonts w:ascii="Symbol" w:hAnsi="Symbol"/>
    </w:rPr>
  </w:style>
  <w:style w:type="character" w:customStyle="1" w:styleId="WW8Num2z0">
    <w:name w:val="WW8Num2z0"/>
    <w:rsid w:val="00DD0CE7"/>
    <w:rPr>
      <w:rFonts w:ascii="Wingdings" w:hAnsi="Wingdings"/>
    </w:rPr>
  </w:style>
  <w:style w:type="character" w:customStyle="1" w:styleId="Caratteredinumerazione">
    <w:name w:val="Carattere di numerazione"/>
    <w:rsid w:val="00DD0CE7"/>
  </w:style>
  <w:style w:type="paragraph" w:customStyle="1" w:styleId="Intestazione1">
    <w:name w:val="Intestazione1"/>
    <w:basedOn w:val="Normale"/>
    <w:next w:val="Corpodeltesto1"/>
    <w:rsid w:val="00DD0C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DD0CE7"/>
    <w:pPr>
      <w:spacing w:after="120"/>
    </w:pPr>
  </w:style>
  <w:style w:type="paragraph" w:styleId="Elenco">
    <w:name w:val="List"/>
    <w:basedOn w:val="Corpodeltesto1"/>
    <w:semiHidden/>
    <w:rsid w:val="00DD0CE7"/>
    <w:rPr>
      <w:rFonts w:cs="Tahoma"/>
    </w:rPr>
  </w:style>
  <w:style w:type="paragraph" w:customStyle="1" w:styleId="Didascalia1">
    <w:name w:val="Didascalia1"/>
    <w:basedOn w:val="Normale"/>
    <w:rsid w:val="00DD0CE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D0CE7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rsid w:val="00DD0CE7"/>
    <w:pPr>
      <w:ind w:left="1416" w:firstLine="427"/>
      <w:jc w:val="center"/>
    </w:pPr>
  </w:style>
  <w:style w:type="paragraph" w:customStyle="1" w:styleId="Contenutotabella">
    <w:name w:val="Contenuto tabella"/>
    <w:basedOn w:val="Normale"/>
    <w:rsid w:val="00DD0CE7"/>
    <w:pPr>
      <w:suppressLineNumbers/>
    </w:pPr>
  </w:style>
  <w:style w:type="paragraph" w:customStyle="1" w:styleId="Intestazionetabella">
    <w:name w:val="Intestazione tabella"/>
    <w:basedOn w:val="Contenutotabella"/>
    <w:rsid w:val="00DD0CE7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DD0CE7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link w:val="IntestazioneCarattere"/>
    <w:rsid w:val="00DD0CE7"/>
    <w:pPr>
      <w:suppressLineNumbers/>
      <w:tabs>
        <w:tab w:val="center" w:pos="4818"/>
        <w:tab w:val="right" w:pos="9637"/>
      </w:tabs>
    </w:pPr>
  </w:style>
  <w:style w:type="paragraph" w:styleId="Titolo">
    <w:name w:val="Title"/>
    <w:basedOn w:val="Normale"/>
    <w:qFormat/>
    <w:rsid w:val="00DD0CE7"/>
    <w:pPr>
      <w:spacing w:line="360" w:lineRule="auto"/>
      <w:jc w:val="center"/>
    </w:pPr>
    <w:rPr>
      <w:rFonts w:ascii="Calibri" w:hAnsi="Calibri"/>
      <w:b/>
      <w:sz w:val="28"/>
    </w:rPr>
  </w:style>
  <w:style w:type="paragraph" w:styleId="Rientrocorpodeltesto2">
    <w:name w:val="Body Text Indent 2"/>
    <w:basedOn w:val="Normale"/>
    <w:semiHidden/>
    <w:rsid w:val="00DD0CE7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sid w:val="00DD0CE7"/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DD0CE7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Style2">
    <w:name w:val="Style 2"/>
    <w:rsid w:val="00DD0CE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DD0CE7"/>
    <w:rPr>
      <w:rFonts w:ascii="Times New Roman" w:eastAsia="Times New Roman" w:hAnsi="Times New Roman" w:cs="Times New Roman"/>
      <w:sz w:val="26"/>
      <w:szCs w:val="26"/>
    </w:rPr>
  </w:style>
  <w:style w:type="character" w:customStyle="1" w:styleId="IntestazioneCarattere">
    <w:name w:val="Intestazione Carattere"/>
    <w:link w:val="Intestazione"/>
    <w:rsid w:val="00F2441C"/>
    <w:rPr>
      <w:rFonts w:eastAsia="Lucida Sans Unicode"/>
      <w:kern w:val="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ED3B0E"/>
    <w:pPr>
      <w:widowControl/>
      <w:numPr>
        <w:ilvl w:val="1"/>
      </w:numPr>
      <w:suppressAutoHyphens w:val="0"/>
      <w:spacing w:after="160" w:line="312" w:lineRule="auto"/>
    </w:pPr>
    <w:rPr>
      <w:rFonts w:ascii="Calibri Light" w:eastAsia="Yu Mincho" w:hAnsi="Calibri Light"/>
      <w:b/>
      <w:color w:val="5B9BD5"/>
      <w:kern w:val="0"/>
      <w:sz w:val="50"/>
      <w:szCs w:val="22"/>
      <w:lang w:eastAsia="ja-JP" w:bidi="it-IT"/>
    </w:rPr>
  </w:style>
  <w:style w:type="character" w:customStyle="1" w:styleId="SottotitoloCarattere">
    <w:name w:val="Sottotitolo Carattere"/>
    <w:link w:val="Sottotitolo"/>
    <w:uiPriority w:val="2"/>
    <w:rsid w:val="00ED3B0E"/>
    <w:rPr>
      <w:rFonts w:ascii="Calibri Light" w:eastAsia="Yu Mincho" w:hAnsi="Calibri Light" w:cs="Times New Roman"/>
      <w:b/>
      <w:color w:val="5B9BD5"/>
      <w:sz w:val="50"/>
      <w:szCs w:val="22"/>
      <w:lang w:eastAsia="ja-JP" w:bidi="it-IT"/>
    </w:rPr>
  </w:style>
  <w:style w:type="table" w:styleId="Grigliatabella">
    <w:name w:val="Table Grid"/>
    <w:basedOn w:val="Tabellanormale"/>
    <w:uiPriority w:val="59"/>
    <w:rsid w:val="00D3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508F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59"/>
    <w:rsid w:val="00B55D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2496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271E1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DE2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26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623C"/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26FBE"/>
    <w:rPr>
      <w:rFonts w:eastAsia="Lucida Sans Unicode"/>
      <w:kern w:val="1"/>
      <w:sz w:val="24"/>
      <w:szCs w:val="24"/>
    </w:rPr>
  </w:style>
  <w:style w:type="paragraph" w:styleId="Nessunaspaziatura">
    <w:name w:val="No Spacing"/>
    <w:uiPriority w:val="1"/>
    <w:qFormat/>
    <w:rsid w:val="00026F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7910-1911-423D-9AEE-5BC64203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>M.I.U.R.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creator>MGFrassia</dc:creator>
  <cp:lastModifiedBy>AMMINISTRATORE</cp:lastModifiedBy>
  <cp:revision>2</cp:revision>
  <cp:lastPrinted>2018-11-05T10:10:00Z</cp:lastPrinted>
  <dcterms:created xsi:type="dcterms:W3CDTF">2024-10-24T08:23:00Z</dcterms:created>
  <dcterms:modified xsi:type="dcterms:W3CDTF">2024-10-24T08:23:00Z</dcterms:modified>
</cp:coreProperties>
</file>